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3E4F8" w14:textId="42CC7009" w:rsidR="004424CA" w:rsidRDefault="00937F5B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  <w:r>
        <w:rPr>
          <w:sz w:val="22"/>
          <w:szCs w:val="22"/>
        </w:rPr>
        <w:t xml:space="preserve">                     </w:t>
      </w:r>
    </w:p>
    <w:p w14:paraId="37F2F145" w14:textId="1EC4C19F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2D03CF4B" w14:textId="77777777" w:rsidR="004C1C25" w:rsidRDefault="004C1C25" w:rsidP="004C1C25">
      <w:pPr>
        <w:jc w:val="center"/>
      </w:pPr>
      <w:r>
        <w:t>МУНИЦИПАЛЬНОЕ КАЗЕННОЕ ОБЩЕОБРАЗОВАТЕЛЬНОЕ УЧРЕЖДЕНИЕ</w:t>
      </w:r>
    </w:p>
    <w:p w14:paraId="063443A5" w14:textId="77777777" w:rsidR="004C1C25" w:rsidRDefault="004C1C25" w:rsidP="004C1C25">
      <w:pPr>
        <w:jc w:val="center"/>
      </w:pPr>
      <w:r>
        <w:t>«ГДЫМСКАЯ ОСНОВНАЯ ОБЩЕОБРАЗОВАТЕЛЬНАЯ ШКОЛА»</w:t>
      </w:r>
    </w:p>
    <w:p w14:paraId="1E13CACA" w14:textId="77777777" w:rsidR="004C1C25" w:rsidRDefault="004C1C25" w:rsidP="004C1C25">
      <w:pPr>
        <w:jc w:val="center"/>
      </w:pPr>
      <w:r>
        <w:t>____________________________________________________________________________________</w:t>
      </w:r>
    </w:p>
    <w:p w14:paraId="7857638C" w14:textId="65E35017" w:rsidR="004C1C25" w:rsidRPr="00567B2F" w:rsidRDefault="004C1C25" w:rsidP="004C1C25">
      <w:pPr>
        <w:jc w:val="center"/>
        <w:rPr>
          <w:sz w:val="20"/>
          <w:szCs w:val="20"/>
        </w:rPr>
      </w:pPr>
      <w:r w:rsidRPr="00567B2F">
        <w:rPr>
          <w:sz w:val="20"/>
          <w:szCs w:val="20"/>
        </w:rPr>
        <w:t>Республика Дагестан,3687</w:t>
      </w:r>
      <w:r>
        <w:rPr>
          <w:sz w:val="20"/>
          <w:szCs w:val="20"/>
        </w:rPr>
        <w:t xml:space="preserve">43 </w:t>
      </w:r>
      <w:r w:rsidRPr="00567B2F">
        <w:rPr>
          <w:sz w:val="20"/>
          <w:szCs w:val="20"/>
        </w:rPr>
        <w:t>,Ахтынский р-он,с.</w:t>
      </w:r>
      <w:r>
        <w:rPr>
          <w:sz w:val="20"/>
          <w:szCs w:val="20"/>
        </w:rPr>
        <w:t>Гдым</w:t>
      </w:r>
      <w:r w:rsidRPr="00567B2F">
        <w:rPr>
          <w:sz w:val="20"/>
          <w:szCs w:val="20"/>
        </w:rPr>
        <w:t>,ул.</w:t>
      </w:r>
      <w:r>
        <w:rPr>
          <w:sz w:val="20"/>
          <w:szCs w:val="20"/>
        </w:rPr>
        <w:t>Р.Мустафаева,д2</w:t>
      </w:r>
    </w:p>
    <w:p w14:paraId="4B92EC97" w14:textId="77777777" w:rsidR="004C1C25" w:rsidRPr="009F21B5" w:rsidRDefault="004C1C25" w:rsidP="004C1C25">
      <w:pPr>
        <w:jc w:val="center"/>
        <w:rPr>
          <w:sz w:val="20"/>
          <w:szCs w:val="20"/>
          <w:lang w:val="en-US"/>
        </w:rPr>
      </w:pPr>
      <w:r w:rsidRPr="00567B2F">
        <w:rPr>
          <w:sz w:val="20"/>
          <w:szCs w:val="20"/>
          <w:lang w:val="en-US"/>
        </w:rPr>
        <w:t>e-mail:</w:t>
      </w:r>
      <w:r w:rsidRPr="00567B2F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hyperlink r:id="rId8" w:history="1">
        <w:r w:rsidRPr="00662946">
          <w:rPr>
            <w:rStyle w:val="afc"/>
            <w:sz w:val="20"/>
            <w:szCs w:val="20"/>
            <w:lang w:val="en-US"/>
          </w:rPr>
          <w:t>gdumschooll@ro..ru</w:t>
        </w:r>
      </w:hyperlink>
      <w:r w:rsidRPr="00567B2F">
        <w:rPr>
          <w:color w:val="333333"/>
          <w:sz w:val="20"/>
          <w:szCs w:val="20"/>
          <w:lang w:val="en-US"/>
        </w:rPr>
        <w:t xml:space="preserve"> , </w:t>
      </w:r>
      <w:r w:rsidRPr="00567B2F">
        <w:rPr>
          <w:color w:val="333333"/>
          <w:sz w:val="20"/>
          <w:szCs w:val="20"/>
        </w:rPr>
        <w:t>веб</w:t>
      </w:r>
      <w:r w:rsidRPr="00567B2F">
        <w:rPr>
          <w:color w:val="333333"/>
          <w:sz w:val="20"/>
          <w:szCs w:val="20"/>
          <w:lang w:val="en-US"/>
        </w:rPr>
        <w:t>-</w:t>
      </w:r>
      <w:r w:rsidRPr="00567B2F">
        <w:rPr>
          <w:color w:val="333333"/>
          <w:sz w:val="20"/>
          <w:szCs w:val="20"/>
        </w:rPr>
        <w:t>сайт</w:t>
      </w:r>
      <w:r w:rsidRPr="00567B2F">
        <w:rPr>
          <w:color w:val="333333"/>
          <w:sz w:val="20"/>
          <w:szCs w:val="20"/>
          <w:lang w:val="en-US"/>
        </w:rPr>
        <w:t>:</w:t>
      </w:r>
      <w:r w:rsidRPr="00567B2F">
        <w:rPr>
          <w:sz w:val="20"/>
          <w:szCs w:val="20"/>
          <w:lang w:val="en-US"/>
        </w:rPr>
        <w:t xml:space="preserve"> </w:t>
      </w:r>
      <w:hyperlink r:id="rId9" w:history="1">
        <w:r w:rsidRPr="00662946">
          <w:rPr>
            <w:rStyle w:val="afc"/>
            <w:sz w:val="20"/>
            <w:szCs w:val="20"/>
            <w:lang w:val="en-US"/>
          </w:rPr>
          <w:t>https://gdyms.dagestanschool.ru</w:t>
        </w:r>
      </w:hyperlink>
    </w:p>
    <w:p w14:paraId="5E8B4B13" w14:textId="77777777" w:rsidR="004C1C25" w:rsidRDefault="004C1C25" w:rsidP="004C1C25">
      <w:pPr>
        <w:rPr>
          <w:lang w:val="en-US"/>
        </w:rPr>
      </w:pPr>
    </w:p>
    <w:p w14:paraId="20CBF929" w14:textId="77777777" w:rsidR="004C1C25" w:rsidRDefault="004C1C25" w:rsidP="004C1C25">
      <w:pPr>
        <w:rPr>
          <w:lang w:val="en-US"/>
        </w:rPr>
      </w:pPr>
    </w:p>
    <w:p w14:paraId="4C226AE4" w14:textId="77777777" w:rsidR="004C1C25" w:rsidRDefault="004C1C25" w:rsidP="004C1C25">
      <w:pPr>
        <w:rPr>
          <w:lang w:val="en-US"/>
        </w:rPr>
      </w:pPr>
    </w:p>
    <w:p w14:paraId="5F6B943A" w14:textId="77777777" w:rsidR="004C1C25" w:rsidRDefault="004C1C25" w:rsidP="004C1C25">
      <w:pPr>
        <w:rPr>
          <w:lang w:val="en-US"/>
        </w:rPr>
      </w:pPr>
    </w:p>
    <w:p w14:paraId="3D226863" w14:textId="77777777" w:rsidR="004C1C25" w:rsidRPr="00B26E31" w:rsidRDefault="004C1C25" w:rsidP="001041E8">
      <w:pPr>
        <w:spacing w:line="276" w:lineRule="auto"/>
        <w:rPr>
          <w:b/>
          <w:lang w:val="en-US"/>
        </w:rPr>
      </w:pPr>
    </w:p>
    <w:p w14:paraId="6C0B6658" w14:textId="63DA9301" w:rsidR="004C1C25" w:rsidRDefault="004C1C25" w:rsidP="001041E8">
      <w:pPr>
        <w:spacing w:line="276" w:lineRule="auto"/>
        <w:rPr>
          <w:sz w:val="24"/>
          <w:szCs w:val="24"/>
        </w:rPr>
      </w:pPr>
      <w:r w:rsidRPr="00B26E31">
        <w:rPr>
          <w:b/>
          <w:sz w:val="24"/>
          <w:szCs w:val="24"/>
        </w:rPr>
        <w:t xml:space="preserve">РАССМОТРЕНО:                                                                              </w:t>
      </w:r>
      <w:r w:rsidR="001041E8">
        <w:rPr>
          <w:b/>
          <w:sz w:val="24"/>
          <w:szCs w:val="24"/>
        </w:rPr>
        <w:t xml:space="preserve">     </w:t>
      </w:r>
      <w:r w:rsidRPr="00B26E31">
        <w:rPr>
          <w:b/>
          <w:sz w:val="24"/>
          <w:szCs w:val="24"/>
        </w:rPr>
        <w:t xml:space="preserve">   УТВЕРЖДАЮ:</w:t>
      </w:r>
    </w:p>
    <w:p w14:paraId="0C6229A5" w14:textId="6600279E" w:rsidR="004C1C25" w:rsidRDefault="004C1C25" w:rsidP="001041E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заседании школьного                                                 </w:t>
      </w:r>
      <w:r w:rsidR="001041E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директор МКОУ «Гдымская ООШ»</w:t>
      </w:r>
    </w:p>
    <w:p w14:paraId="2CE4532B" w14:textId="74D73F48" w:rsidR="004C1C25" w:rsidRDefault="004C1C25" w:rsidP="001041E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педагогического совета                                           </w:t>
      </w:r>
      <w:r w:rsidR="001041E8">
        <w:rPr>
          <w:sz w:val="24"/>
          <w:szCs w:val="24"/>
        </w:rPr>
        <w:t xml:space="preserve">                      ______________</w:t>
      </w:r>
      <w:r>
        <w:rPr>
          <w:sz w:val="24"/>
          <w:szCs w:val="24"/>
        </w:rPr>
        <w:t xml:space="preserve"> </w:t>
      </w:r>
      <w:r w:rsidR="001041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М. Д. Джабраилов                    </w:t>
      </w:r>
    </w:p>
    <w:p w14:paraId="4E576340" w14:textId="6D587040" w:rsidR="004C1C25" w:rsidRDefault="001041E8" w:rsidP="001041E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Pr="001041E8">
        <w:rPr>
          <w:sz w:val="24"/>
          <w:szCs w:val="24"/>
          <w:u w:val="single"/>
        </w:rPr>
        <w:t xml:space="preserve">14 </w:t>
      </w:r>
      <w:r w:rsidR="004C1C25">
        <w:rPr>
          <w:sz w:val="24"/>
          <w:szCs w:val="24"/>
        </w:rPr>
        <w:t xml:space="preserve">»  </w:t>
      </w:r>
      <w:r>
        <w:rPr>
          <w:sz w:val="24"/>
          <w:szCs w:val="24"/>
          <w:u w:val="single"/>
        </w:rPr>
        <w:t>июня</w:t>
      </w:r>
      <w:r w:rsidR="004C1C25">
        <w:rPr>
          <w:sz w:val="24"/>
          <w:szCs w:val="24"/>
        </w:rPr>
        <w:t xml:space="preserve">  202</w:t>
      </w:r>
      <w:r>
        <w:rPr>
          <w:sz w:val="24"/>
          <w:szCs w:val="24"/>
        </w:rPr>
        <w:t>1</w:t>
      </w:r>
      <w:r w:rsidR="004C1C25">
        <w:rPr>
          <w:sz w:val="24"/>
          <w:szCs w:val="24"/>
        </w:rPr>
        <w:t xml:space="preserve">г.                                               </w:t>
      </w:r>
      <w:r>
        <w:rPr>
          <w:sz w:val="24"/>
          <w:szCs w:val="24"/>
        </w:rPr>
        <w:t xml:space="preserve">                      </w:t>
      </w:r>
      <w:r w:rsidR="004C1C25">
        <w:rPr>
          <w:sz w:val="24"/>
          <w:szCs w:val="24"/>
        </w:rPr>
        <w:t xml:space="preserve">  При</w:t>
      </w:r>
      <w:r>
        <w:rPr>
          <w:sz w:val="24"/>
          <w:szCs w:val="24"/>
        </w:rPr>
        <w:t xml:space="preserve">каз № </w:t>
      </w:r>
      <w:r>
        <w:rPr>
          <w:sz w:val="24"/>
          <w:szCs w:val="24"/>
          <w:u w:val="single"/>
        </w:rPr>
        <w:t xml:space="preserve">605-а </w:t>
      </w:r>
      <w:r>
        <w:rPr>
          <w:sz w:val="24"/>
          <w:szCs w:val="24"/>
        </w:rPr>
        <w:t xml:space="preserve">  от   «</w:t>
      </w:r>
      <w:r>
        <w:rPr>
          <w:sz w:val="24"/>
          <w:szCs w:val="24"/>
          <w:u w:val="single"/>
        </w:rPr>
        <w:t>15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06.</w:t>
      </w:r>
      <w:r w:rsidR="004C1C25">
        <w:rPr>
          <w:sz w:val="24"/>
          <w:szCs w:val="24"/>
        </w:rPr>
        <w:t xml:space="preserve"> 2022г. </w:t>
      </w:r>
    </w:p>
    <w:p w14:paraId="098764CC" w14:textId="77777777" w:rsidR="004C1C25" w:rsidRDefault="004C1C25" w:rsidP="001041E8">
      <w:pPr>
        <w:spacing w:line="276" w:lineRule="auto"/>
      </w:pPr>
    </w:p>
    <w:p w14:paraId="2A3291B8" w14:textId="77777777" w:rsidR="004C1C25" w:rsidRDefault="004C1C25" w:rsidP="004C1C25"/>
    <w:p w14:paraId="710D0EBE" w14:textId="0071398F" w:rsidR="004C1C25" w:rsidRDefault="004C1C25" w:rsidP="004C1C25">
      <w:pPr>
        <w:rPr>
          <w:sz w:val="32"/>
          <w:szCs w:val="32"/>
        </w:rPr>
      </w:pPr>
    </w:p>
    <w:p w14:paraId="12B9E497" w14:textId="00832CD5" w:rsidR="004C1C25" w:rsidRDefault="004C1C25" w:rsidP="004C1C25">
      <w:pPr>
        <w:rPr>
          <w:sz w:val="32"/>
          <w:szCs w:val="32"/>
        </w:rPr>
      </w:pPr>
    </w:p>
    <w:p w14:paraId="435B9A4B" w14:textId="7907C886" w:rsidR="004C1C25" w:rsidRDefault="004C1C25" w:rsidP="004C1C25">
      <w:pPr>
        <w:rPr>
          <w:sz w:val="32"/>
          <w:szCs w:val="32"/>
        </w:rPr>
      </w:pPr>
    </w:p>
    <w:p w14:paraId="3AA4C6EC" w14:textId="5E702A84" w:rsidR="004C1C25" w:rsidRDefault="004C1C25" w:rsidP="004C1C25">
      <w:pPr>
        <w:rPr>
          <w:sz w:val="32"/>
          <w:szCs w:val="32"/>
        </w:rPr>
      </w:pPr>
    </w:p>
    <w:p w14:paraId="101C018B" w14:textId="1D73E114" w:rsidR="004C1C25" w:rsidRDefault="004C1C25" w:rsidP="004C1C25">
      <w:pPr>
        <w:rPr>
          <w:sz w:val="32"/>
          <w:szCs w:val="32"/>
        </w:rPr>
      </w:pPr>
    </w:p>
    <w:p w14:paraId="018E7CDC" w14:textId="5258A710" w:rsidR="004C1C25" w:rsidRDefault="004C1C25" w:rsidP="004C1C25">
      <w:pPr>
        <w:rPr>
          <w:sz w:val="32"/>
          <w:szCs w:val="32"/>
        </w:rPr>
      </w:pPr>
    </w:p>
    <w:p w14:paraId="2E0DF1EC" w14:textId="77777777" w:rsidR="004C1C25" w:rsidRPr="00144C96" w:rsidRDefault="004C1C25" w:rsidP="004C1C25">
      <w:pPr>
        <w:rPr>
          <w:sz w:val="32"/>
          <w:szCs w:val="32"/>
        </w:rPr>
      </w:pPr>
    </w:p>
    <w:p w14:paraId="519AF791" w14:textId="72BFCB25" w:rsidR="004C1C25" w:rsidRDefault="004C1C25" w:rsidP="001041E8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ВОСПИТАНИЯ</w:t>
      </w:r>
    </w:p>
    <w:p w14:paraId="42E14420" w14:textId="00A3AD10" w:rsidR="004C1C25" w:rsidRDefault="004C1C25" w:rsidP="001041E8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«ГДЫМСКАЯ ООШ»</w:t>
      </w:r>
    </w:p>
    <w:p w14:paraId="2232F4B0" w14:textId="0787CE90" w:rsidR="001041E8" w:rsidRPr="00144C96" w:rsidRDefault="001041E8" w:rsidP="001041E8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2021-2026гг.</w:t>
      </w:r>
    </w:p>
    <w:p w14:paraId="7D44BD1C" w14:textId="5117DEE5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1BCEDD9F" w14:textId="6A18DBD9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56B711C9" w14:textId="483232D2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48D48438" w14:textId="1BE141B2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2BA20BFA" w14:textId="02B24626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0C39C87F" w14:textId="1FCD5575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23541F25" w14:textId="6D3B9B21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22BB2A87" w14:textId="015B3DB6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245B193B" w14:textId="55E3A30E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18F34564" w14:textId="47B9BB55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3B5499F3" w14:textId="37A2D299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7C7610D1" w14:textId="58702EF1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62C5A7B2" w14:textId="53BF30D4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68C114B2" w14:textId="5243EF24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133A294C" w14:textId="394F0DB2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28CD2B46" w14:textId="6201EC74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7ED8F7AD" w14:textId="64A2AA5F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4F6EE889" w14:textId="6CDBAA6E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422635EC" w14:textId="4EEF713B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52D7BDBF" w14:textId="39973602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78FFBA99" w14:textId="05A6718D" w:rsidR="004C1C25" w:rsidRDefault="004C1C25" w:rsidP="00DB251C">
      <w:pPr>
        <w:pStyle w:val="a3"/>
        <w:spacing w:line="276" w:lineRule="auto"/>
        <w:ind w:left="0" w:right="777" w:firstLine="0"/>
        <w:jc w:val="center"/>
        <w:rPr>
          <w:noProof/>
          <w:sz w:val="22"/>
          <w:szCs w:val="22"/>
          <w:lang w:bidi="ar-SA"/>
        </w:rPr>
      </w:pPr>
    </w:p>
    <w:p w14:paraId="01F2E712" w14:textId="74794B0F" w:rsidR="004C1C25" w:rsidRDefault="00F2782F" w:rsidP="001041E8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bidi="ar-SA"/>
        </w:rPr>
      </w:pPr>
      <w:r>
        <w:rPr>
          <w:b/>
          <w:bCs/>
          <w:sz w:val="27"/>
          <w:szCs w:val="27"/>
          <w:lang w:bidi="ar-SA"/>
        </w:rPr>
        <w:lastRenderedPageBreak/>
        <w:t>0</w:t>
      </w:r>
      <w:bookmarkStart w:id="0" w:name="_GoBack"/>
      <w:bookmarkEnd w:id="0"/>
    </w:p>
    <w:p w14:paraId="208F1E2A" w14:textId="1F079BDB" w:rsidR="005319E1" w:rsidRPr="005319E1" w:rsidRDefault="005319E1" w:rsidP="005319E1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bidi="ar-SA"/>
        </w:rPr>
      </w:pPr>
      <w:r>
        <w:rPr>
          <w:b/>
          <w:bCs/>
          <w:sz w:val="27"/>
          <w:szCs w:val="27"/>
          <w:lang w:bidi="ar-SA"/>
        </w:rPr>
        <w:t>СОДЕРЖАНИЕ</w:t>
      </w:r>
    </w:p>
    <w:tbl>
      <w:tblPr>
        <w:tblW w:w="1062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990"/>
      </w:tblGrid>
      <w:tr w:rsidR="005319E1" w:rsidRPr="005319E1" w14:paraId="6DEDC67F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19F97EE2" w14:textId="4C6BD11E" w:rsidR="005319E1" w:rsidRPr="005319E1" w:rsidRDefault="008F0C8C" w:rsidP="008F0C8C">
            <w:pPr>
              <w:widowControl/>
              <w:autoSpaceDE/>
              <w:autoSpaceDN/>
              <w:spacing w:line="276" w:lineRule="auto"/>
              <w:ind w:right="-1878"/>
              <w:outlineLvl w:val="2"/>
              <w:rPr>
                <w:bCs/>
                <w:sz w:val="27"/>
                <w:szCs w:val="27"/>
                <w:lang w:bidi="ar-SA"/>
              </w:rPr>
            </w:pPr>
            <w:r>
              <w:rPr>
                <w:bCs/>
                <w:sz w:val="27"/>
                <w:szCs w:val="27"/>
                <w:lang w:bidi="ar-SA"/>
              </w:rPr>
              <w:t>1</w:t>
            </w:r>
            <w:r w:rsidR="005319E1" w:rsidRPr="005319E1">
              <w:rPr>
                <w:bCs/>
                <w:sz w:val="27"/>
                <w:szCs w:val="27"/>
                <w:lang w:bidi="ar-SA"/>
              </w:rPr>
              <w:t xml:space="preserve">.Пояснительная записка </w:t>
            </w:r>
            <w:r>
              <w:rPr>
                <w:bCs/>
                <w:sz w:val="27"/>
                <w:szCs w:val="27"/>
                <w:lang w:bidi="ar-SA"/>
              </w:rPr>
              <w:t>………………………….............................................</w:t>
            </w:r>
            <w:r w:rsidR="00AA182A">
              <w:rPr>
                <w:bCs/>
                <w:sz w:val="27"/>
                <w:szCs w:val="27"/>
                <w:lang w:bidi="ar-SA"/>
              </w:rPr>
              <w:t>..</w:t>
            </w:r>
            <w:r>
              <w:rPr>
                <w:bCs/>
                <w:sz w:val="27"/>
                <w:szCs w:val="27"/>
                <w:lang w:bidi="ar-SA"/>
              </w:rPr>
              <w:t>.</w:t>
            </w:r>
            <w:r w:rsidR="00AA182A">
              <w:rPr>
                <w:bCs/>
                <w:sz w:val="27"/>
                <w:szCs w:val="27"/>
                <w:lang w:bidi="ar-SA"/>
              </w:rPr>
              <w:t>.</w:t>
            </w:r>
            <w:r>
              <w:rPr>
                <w:bCs/>
                <w:sz w:val="27"/>
                <w:szCs w:val="27"/>
                <w:lang w:bidi="ar-SA"/>
              </w:rPr>
              <w:t>...</w:t>
            </w:r>
            <w:r w:rsidR="0039013D">
              <w:rPr>
                <w:bCs/>
                <w:sz w:val="27"/>
                <w:szCs w:val="27"/>
                <w:lang w:bidi="ar-SA"/>
              </w:rPr>
              <w:t>..</w:t>
            </w:r>
            <w:r>
              <w:rPr>
                <w:bCs/>
                <w:sz w:val="27"/>
                <w:szCs w:val="27"/>
                <w:lang w:bidi="ar-SA"/>
              </w:rPr>
              <w:t>3</w:t>
            </w:r>
          </w:p>
          <w:p w14:paraId="2D850182" w14:textId="5F424C54" w:rsidR="005319E1" w:rsidRPr="005319E1" w:rsidRDefault="008F0C8C" w:rsidP="00B0314B">
            <w:pPr>
              <w:widowControl/>
              <w:autoSpaceDE/>
              <w:autoSpaceDN/>
              <w:spacing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  <w:r>
              <w:rPr>
                <w:bCs/>
                <w:sz w:val="27"/>
                <w:szCs w:val="27"/>
                <w:lang w:bidi="ar-SA"/>
              </w:rPr>
              <w:t>2</w:t>
            </w:r>
            <w:r w:rsidR="005319E1" w:rsidRPr="005319E1">
              <w:rPr>
                <w:bCs/>
                <w:sz w:val="27"/>
                <w:szCs w:val="27"/>
                <w:lang w:bidi="ar-SA"/>
              </w:rPr>
              <w:t>.Особенности воспитательного процесса в школе</w:t>
            </w:r>
            <w:r>
              <w:rPr>
                <w:bCs/>
                <w:sz w:val="27"/>
                <w:szCs w:val="27"/>
                <w:lang w:bidi="ar-SA"/>
              </w:rPr>
              <w:t>…………………………</w:t>
            </w:r>
            <w:r w:rsidR="00AA182A">
              <w:rPr>
                <w:bCs/>
                <w:sz w:val="27"/>
                <w:szCs w:val="27"/>
                <w:lang w:bidi="ar-SA"/>
              </w:rPr>
              <w:t>..</w:t>
            </w:r>
            <w:r>
              <w:rPr>
                <w:bCs/>
                <w:sz w:val="27"/>
                <w:szCs w:val="27"/>
                <w:lang w:bidi="ar-SA"/>
              </w:rPr>
              <w:t>…</w:t>
            </w:r>
            <w:r w:rsidR="00AA182A">
              <w:rPr>
                <w:bCs/>
                <w:sz w:val="27"/>
                <w:szCs w:val="27"/>
                <w:lang w:bidi="ar-SA"/>
              </w:rPr>
              <w:t>.</w:t>
            </w:r>
            <w:r>
              <w:rPr>
                <w:bCs/>
                <w:sz w:val="27"/>
                <w:szCs w:val="27"/>
                <w:lang w:bidi="ar-SA"/>
              </w:rPr>
              <w:t>…</w:t>
            </w:r>
            <w:r w:rsidR="0039013D">
              <w:rPr>
                <w:bCs/>
                <w:sz w:val="27"/>
                <w:szCs w:val="27"/>
                <w:lang w:bidi="ar-SA"/>
              </w:rPr>
              <w:t>.</w:t>
            </w:r>
            <w:r>
              <w:rPr>
                <w:bCs/>
                <w:sz w:val="27"/>
                <w:szCs w:val="27"/>
                <w:lang w:bidi="ar-SA"/>
              </w:rPr>
              <w:t>4</w:t>
            </w:r>
          </w:p>
        </w:tc>
        <w:tc>
          <w:tcPr>
            <w:tcW w:w="990" w:type="dxa"/>
            <w:hideMark/>
          </w:tcPr>
          <w:p w14:paraId="6297A04E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  <w:tr w:rsidR="005319E1" w:rsidRPr="005319E1" w14:paraId="668A231F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55E4E122" w14:textId="0D7729F4" w:rsidR="005319E1" w:rsidRPr="005319E1" w:rsidRDefault="008F0C8C" w:rsidP="00B0314B">
            <w:pPr>
              <w:widowControl/>
              <w:autoSpaceDE/>
              <w:autoSpaceDN/>
              <w:spacing w:before="100" w:beforeAutospacing="1" w:after="100" w:afterAutospacing="1"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  <w:r>
              <w:rPr>
                <w:bCs/>
                <w:sz w:val="27"/>
                <w:szCs w:val="27"/>
                <w:lang w:bidi="ar-SA"/>
              </w:rPr>
              <w:t>3</w:t>
            </w:r>
            <w:r w:rsidR="005319E1" w:rsidRPr="005319E1">
              <w:rPr>
                <w:bCs/>
                <w:sz w:val="27"/>
                <w:szCs w:val="27"/>
                <w:lang w:bidi="ar-SA"/>
              </w:rPr>
              <w:t>. Цель  и задачи воспитания</w:t>
            </w:r>
            <w:r>
              <w:rPr>
                <w:bCs/>
                <w:sz w:val="27"/>
                <w:szCs w:val="27"/>
                <w:lang w:bidi="ar-SA"/>
              </w:rPr>
              <w:t xml:space="preserve"> …………………………………………………</w:t>
            </w:r>
            <w:r w:rsidR="00AA182A">
              <w:rPr>
                <w:bCs/>
                <w:sz w:val="27"/>
                <w:szCs w:val="27"/>
                <w:lang w:bidi="ar-SA"/>
              </w:rPr>
              <w:t>...</w:t>
            </w:r>
            <w:r>
              <w:rPr>
                <w:bCs/>
                <w:sz w:val="27"/>
                <w:szCs w:val="27"/>
                <w:lang w:bidi="ar-SA"/>
              </w:rPr>
              <w:t>……</w:t>
            </w:r>
            <w:r w:rsidR="0039013D">
              <w:rPr>
                <w:bCs/>
                <w:sz w:val="27"/>
                <w:szCs w:val="27"/>
                <w:lang w:bidi="ar-SA"/>
              </w:rPr>
              <w:t>.</w:t>
            </w:r>
            <w:r>
              <w:rPr>
                <w:bCs/>
                <w:sz w:val="27"/>
                <w:szCs w:val="27"/>
                <w:lang w:bidi="ar-SA"/>
              </w:rPr>
              <w:t>5</w:t>
            </w:r>
          </w:p>
        </w:tc>
        <w:tc>
          <w:tcPr>
            <w:tcW w:w="990" w:type="dxa"/>
            <w:hideMark/>
          </w:tcPr>
          <w:p w14:paraId="489DBDE0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  <w:tr w:rsidR="005319E1" w:rsidRPr="005319E1" w14:paraId="0451F107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5C7259EA" w14:textId="2F913DA6" w:rsidR="005319E1" w:rsidRPr="005319E1" w:rsidRDefault="008F0C8C" w:rsidP="00B0314B">
            <w:pPr>
              <w:widowControl/>
              <w:autoSpaceDE/>
              <w:autoSpaceDN/>
              <w:spacing w:before="100" w:beforeAutospacing="1" w:after="100" w:afterAutospacing="1"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  <w:r>
              <w:rPr>
                <w:bCs/>
                <w:sz w:val="27"/>
                <w:szCs w:val="27"/>
                <w:lang w:bidi="ar-SA"/>
              </w:rPr>
              <w:t>4</w:t>
            </w:r>
            <w:r w:rsidR="005319E1" w:rsidRPr="005319E1">
              <w:rPr>
                <w:bCs/>
                <w:sz w:val="27"/>
                <w:szCs w:val="27"/>
                <w:lang w:bidi="ar-SA"/>
              </w:rPr>
              <w:t>. Виды, формы и содержание деятельности</w:t>
            </w:r>
            <w:r w:rsidR="00AA182A">
              <w:rPr>
                <w:bCs/>
                <w:sz w:val="27"/>
                <w:szCs w:val="27"/>
                <w:lang w:bidi="ar-SA"/>
              </w:rPr>
              <w:t>…………………………………..……</w:t>
            </w:r>
            <w:r w:rsidR="0039013D">
              <w:rPr>
                <w:bCs/>
                <w:sz w:val="27"/>
                <w:szCs w:val="27"/>
                <w:lang w:bidi="ar-SA"/>
              </w:rPr>
              <w:t>.</w:t>
            </w:r>
            <w:r w:rsidR="00AA182A">
              <w:rPr>
                <w:bCs/>
                <w:sz w:val="27"/>
                <w:szCs w:val="27"/>
                <w:lang w:bidi="ar-SA"/>
              </w:rPr>
              <w:t>9</w:t>
            </w:r>
          </w:p>
        </w:tc>
        <w:tc>
          <w:tcPr>
            <w:tcW w:w="990" w:type="dxa"/>
            <w:hideMark/>
          </w:tcPr>
          <w:p w14:paraId="29F0574D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  <w:tr w:rsidR="005319E1" w:rsidRPr="005319E1" w14:paraId="6170105A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56985B07" w14:textId="77777777" w:rsidR="005319E1" w:rsidRPr="005319E1" w:rsidRDefault="005319E1" w:rsidP="00B0314B">
            <w:pPr>
              <w:widowControl/>
              <w:autoSpaceDE/>
              <w:autoSpaceDN/>
              <w:spacing w:before="100" w:beforeAutospacing="1" w:after="100" w:afterAutospacing="1"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  <w:r w:rsidRPr="005319E1">
              <w:rPr>
                <w:bCs/>
                <w:sz w:val="27"/>
                <w:szCs w:val="27"/>
                <w:lang w:bidi="ar-SA"/>
              </w:rPr>
              <w:t>Инвариантные модули</w:t>
            </w:r>
          </w:p>
        </w:tc>
        <w:tc>
          <w:tcPr>
            <w:tcW w:w="990" w:type="dxa"/>
            <w:hideMark/>
          </w:tcPr>
          <w:p w14:paraId="2DE9124E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  <w:tr w:rsidR="005319E1" w:rsidRPr="005319E1" w14:paraId="6203CE23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23303A9E" w14:textId="163E52A9" w:rsidR="005319E1" w:rsidRPr="005319E1" w:rsidRDefault="005319E1" w:rsidP="00B0314B">
            <w:pPr>
              <w:widowControl/>
              <w:autoSpaceDE/>
              <w:autoSpaceDN/>
              <w:spacing w:before="100" w:beforeAutospacing="1" w:after="100" w:afterAutospacing="1"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  <w:r w:rsidRPr="00AA182A">
              <w:rPr>
                <w:bCs/>
                <w:sz w:val="27"/>
                <w:szCs w:val="27"/>
                <w:lang w:bidi="ar-SA"/>
              </w:rPr>
              <w:t>4</w:t>
            </w:r>
            <w:r w:rsidRPr="005319E1">
              <w:rPr>
                <w:bCs/>
                <w:sz w:val="27"/>
                <w:szCs w:val="27"/>
                <w:lang w:bidi="ar-SA"/>
              </w:rPr>
              <w:t>.1. Модуль «Классное руководство»</w:t>
            </w:r>
            <w:r w:rsidR="00AA182A">
              <w:rPr>
                <w:bCs/>
                <w:sz w:val="27"/>
                <w:szCs w:val="27"/>
                <w:lang w:bidi="ar-SA"/>
              </w:rPr>
              <w:t>………………………………………….….…9</w:t>
            </w:r>
          </w:p>
        </w:tc>
        <w:tc>
          <w:tcPr>
            <w:tcW w:w="990" w:type="dxa"/>
            <w:hideMark/>
          </w:tcPr>
          <w:p w14:paraId="0C4584C9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  <w:tr w:rsidR="005319E1" w:rsidRPr="005319E1" w14:paraId="126848C4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4707FA9E" w14:textId="57200846" w:rsidR="005319E1" w:rsidRPr="005319E1" w:rsidRDefault="005319E1" w:rsidP="00B0314B">
            <w:pPr>
              <w:widowControl/>
              <w:autoSpaceDE/>
              <w:autoSpaceDN/>
              <w:spacing w:before="100" w:beforeAutospacing="1" w:after="100" w:afterAutospacing="1"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  <w:r w:rsidRPr="00AA182A">
              <w:rPr>
                <w:bCs/>
                <w:sz w:val="27"/>
                <w:szCs w:val="27"/>
                <w:lang w:bidi="ar-SA"/>
              </w:rPr>
              <w:t>4</w:t>
            </w:r>
            <w:r w:rsidRPr="005319E1">
              <w:rPr>
                <w:bCs/>
                <w:sz w:val="27"/>
                <w:szCs w:val="27"/>
                <w:lang w:bidi="ar-SA"/>
              </w:rPr>
              <w:t>.2. Модуль «Школьный урок»</w:t>
            </w:r>
            <w:r w:rsidR="00AA182A">
              <w:rPr>
                <w:bCs/>
                <w:sz w:val="27"/>
                <w:szCs w:val="27"/>
                <w:lang w:bidi="ar-SA"/>
              </w:rPr>
              <w:t>………………………………………………….…..11</w:t>
            </w:r>
          </w:p>
        </w:tc>
        <w:tc>
          <w:tcPr>
            <w:tcW w:w="990" w:type="dxa"/>
            <w:hideMark/>
          </w:tcPr>
          <w:p w14:paraId="18265A70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  <w:tr w:rsidR="005319E1" w:rsidRPr="005319E1" w14:paraId="2DB82A67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45BC4505" w14:textId="0EF7E52F" w:rsidR="005319E1" w:rsidRPr="005319E1" w:rsidRDefault="005319E1" w:rsidP="00B0314B">
            <w:pPr>
              <w:widowControl/>
              <w:autoSpaceDE/>
              <w:autoSpaceDN/>
              <w:spacing w:before="100" w:beforeAutospacing="1" w:after="100" w:afterAutospacing="1"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  <w:r w:rsidRPr="00AA182A">
              <w:rPr>
                <w:bCs/>
                <w:sz w:val="27"/>
                <w:szCs w:val="27"/>
                <w:lang w:bidi="ar-SA"/>
              </w:rPr>
              <w:t>4</w:t>
            </w:r>
            <w:r w:rsidRPr="005319E1">
              <w:rPr>
                <w:bCs/>
                <w:sz w:val="27"/>
                <w:szCs w:val="27"/>
                <w:lang w:bidi="ar-SA"/>
              </w:rPr>
              <w:t>.3. Модуль «Курсы внеурочной деятельности»</w:t>
            </w:r>
            <w:r w:rsidR="00AA182A">
              <w:rPr>
                <w:bCs/>
                <w:sz w:val="27"/>
                <w:szCs w:val="27"/>
                <w:lang w:bidi="ar-SA"/>
              </w:rPr>
              <w:t>………………………….………..11</w:t>
            </w:r>
          </w:p>
        </w:tc>
        <w:tc>
          <w:tcPr>
            <w:tcW w:w="990" w:type="dxa"/>
            <w:hideMark/>
          </w:tcPr>
          <w:p w14:paraId="62B0A509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  <w:tr w:rsidR="005319E1" w:rsidRPr="005319E1" w14:paraId="3F1A212E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0D3F8CFC" w14:textId="521F1F12" w:rsidR="005319E1" w:rsidRPr="005319E1" w:rsidRDefault="005319E1" w:rsidP="00B0314B">
            <w:pPr>
              <w:widowControl/>
              <w:autoSpaceDE/>
              <w:autoSpaceDN/>
              <w:spacing w:before="100" w:beforeAutospacing="1" w:after="100" w:afterAutospacing="1"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  <w:r w:rsidRPr="00AA182A">
              <w:rPr>
                <w:bCs/>
                <w:sz w:val="27"/>
                <w:szCs w:val="27"/>
                <w:lang w:bidi="ar-SA"/>
              </w:rPr>
              <w:t>4</w:t>
            </w:r>
            <w:r w:rsidRPr="005319E1">
              <w:rPr>
                <w:bCs/>
                <w:sz w:val="27"/>
                <w:szCs w:val="27"/>
                <w:lang w:bidi="ar-SA"/>
              </w:rPr>
              <w:t>.4. Модуль «Работа с родителями»</w:t>
            </w:r>
            <w:r w:rsidR="00AA182A">
              <w:rPr>
                <w:bCs/>
                <w:sz w:val="27"/>
                <w:szCs w:val="27"/>
                <w:lang w:bidi="ar-SA"/>
              </w:rPr>
              <w:t>…………………………………………………13</w:t>
            </w:r>
          </w:p>
        </w:tc>
        <w:tc>
          <w:tcPr>
            <w:tcW w:w="990" w:type="dxa"/>
            <w:hideMark/>
          </w:tcPr>
          <w:p w14:paraId="5A1051AC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  <w:tr w:rsidR="005319E1" w:rsidRPr="005319E1" w14:paraId="35805BF5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6877B88D" w14:textId="24E85179" w:rsidR="005319E1" w:rsidRPr="005319E1" w:rsidRDefault="005319E1" w:rsidP="00B0314B">
            <w:pPr>
              <w:widowControl/>
              <w:autoSpaceDE/>
              <w:autoSpaceDN/>
              <w:spacing w:before="100" w:beforeAutospacing="1" w:after="100" w:afterAutospacing="1"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  <w:r w:rsidRPr="005319E1">
              <w:rPr>
                <w:bCs/>
                <w:sz w:val="27"/>
                <w:szCs w:val="27"/>
                <w:lang w:val="en-US" w:bidi="ar-SA"/>
              </w:rPr>
              <w:t>4</w:t>
            </w:r>
            <w:r w:rsidRPr="005319E1">
              <w:rPr>
                <w:bCs/>
                <w:sz w:val="27"/>
                <w:szCs w:val="27"/>
                <w:lang w:bidi="ar-SA"/>
              </w:rPr>
              <w:t>.5. Модуль «Самоуправление»</w:t>
            </w:r>
            <w:r w:rsidR="0039013D">
              <w:rPr>
                <w:bCs/>
                <w:sz w:val="27"/>
                <w:szCs w:val="27"/>
                <w:lang w:bidi="ar-SA"/>
              </w:rPr>
              <w:t>…………………………………………………….</w:t>
            </w:r>
            <w:r w:rsidR="00AA182A">
              <w:rPr>
                <w:bCs/>
                <w:sz w:val="27"/>
                <w:szCs w:val="27"/>
                <w:lang w:bidi="ar-SA"/>
              </w:rPr>
              <w:t>.14</w:t>
            </w:r>
          </w:p>
        </w:tc>
        <w:tc>
          <w:tcPr>
            <w:tcW w:w="990" w:type="dxa"/>
            <w:hideMark/>
          </w:tcPr>
          <w:p w14:paraId="53EFE711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  <w:tr w:rsidR="005319E1" w:rsidRPr="005319E1" w14:paraId="78CBAE47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1854853F" w14:textId="784B552A" w:rsidR="005319E1" w:rsidRPr="005319E1" w:rsidRDefault="005319E1" w:rsidP="00B0314B">
            <w:pPr>
              <w:widowControl/>
              <w:autoSpaceDE/>
              <w:autoSpaceDN/>
              <w:spacing w:before="100" w:beforeAutospacing="1" w:after="100" w:afterAutospacing="1"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  <w:r w:rsidRPr="005319E1">
              <w:rPr>
                <w:bCs/>
                <w:sz w:val="27"/>
                <w:szCs w:val="27"/>
                <w:lang w:val="en-US" w:bidi="ar-SA"/>
              </w:rPr>
              <w:t>4</w:t>
            </w:r>
            <w:r w:rsidRPr="005319E1">
              <w:rPr>
                <w:bCs/>
                <w:sz w:val="27"/>
                <w:szCs w:val="27"/>
                <w:lang w:bidi="ar-SA"/>
              </w:rPr>
              <w:t>.6. Модуль «Профориентация»</w:t>
            </w:r>
            <w:r w:rsidR="0039013D">
              <w:rPr>
                <w:bCs/>
                <w:sz w:val="27"/>
                <w:szCs w:val="27"/>
                <w:lang w:bidi="ar-SA"/>
              </w:rPr>
              <w:t>……………………………………………………</w:t>
            </w:r>
            <w:r w:rsidR="00AA182A">
              <w:rPr>
                <w:bCs/>
                <w:sz w:val="27"/>
                <w:szCs w:val="27"/>
                <w:lang w:bidi="ar-SA"/>
              </w:rPr>
              <w:t>.15</w:t>
            </w:r>
          </w:p>
        </w:tc>
        <w:tc>
          <w:tcPr>
            <w:tcW w:w="990" w:type="dxa"/>
            <w:hideMark/>
          </w:tcPr>
          <w:p w14:paraId="7D88810C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  <w:tr w:rsidR="005319E1" w:rsidRPr="005319E1" w14:paraId="7CA77BD6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38E9E2FD" w14:textId="77777777" w:rsidR="005319E1" w:rsidRPr="005319E1" w:rsidRDefault="005319E1" w:rsidP="00B0314B">
            <w:pPr>
              <w:widowControl/>
              <w:autoSpaceDE/>
              <w:autoSpaceDN/>
              <w:spacing w:before="100" w:beforeAutospacing="1" w:after="100" w:afterAutospacing="1"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  <w:r w:rsidRPr="005319E1">
              <w:rPr>
                <w:bCs/>
                <w:sz w:val="27"/>
                <w:szCs w:val="27"/>
                <w:lang w:bidi="ar-SA"/>
              </w:rPr>
              <w:t>Вариантные модули</w:t>
            </w:r>
          </w:p>
        </w:tc>
        <w:tc>
          <w:tcPr>
            <w:tcW w:w="990" w:type="dxa"/>
            <w:hideMark/>
          </w:tcPr>
          <w:p w14:paraId="7FB5CDDC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  <w:tr w:rsidR="005319E1" w:rsidRPr="005319E1" w14:paraId="0763F1E0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4046B7F4" w14:textId="004DF3A8" w:rsidR="005319E1" w:rsidRPr="005319E1" w:rsidRDefault="005319E1" w:rsidP="00B0314B">
            <w:pPr>
              <w:widowControl/>
              <w:autoSpaceDE/>
              <w:autoSpaceDN/>
              <w:spacing w:before="100" w:beforeAutospacing="1" w:after="100" w:afterAutospacing="1"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  <w:r w:rsidRPr="005319E1">
              <w:rPr>
                <w:bCs/>
                <w:sz w:val="27"/>
                <w:szCs w:val="27"/>
                <w:lang w:val="en-US" w:bidi="ar-SA"/>
              </w:rPr>
              <w:t>4</w:t>
            </w:r>
            <w:r w:rsidRPr="005319E1">
              <w:rPr>
                <w:bCs/>
                <w:sz w:val="27"/>
                <w:szCs w:val="27"/>
                <w:lang w:bidi="ar-SA"/>
              </w:rPr>
              <w:t>.7. Модуль «Ключевые общешкольные дела»</w:t>
            </w:r>
            <w:r w:rsidR="00AA182A">
              <w:rPr>
                <w:bCs/>
                <w:sz w:val="27"/>
                <w:szCs w:val="27"/>
                <w:lang w:bidi="ar-SA"/>
              </w:rPr>
              <w:t>…………………………………….18</w:t>
            </w:r>
          </w:p>
        </w:tc>
        <w:tc>
          <w:tcPr>
            <w:tcW w:w="990" w:type="dxa"/>
            <w:hideMark/>
          </w:tcPr>
          <w:p w14:paraId="740BE52D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  <w:tr w:rsidR="005319E1" w:rsidRPr="005319E1" w14:paraId="5E489B6B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2042E20A" w14:textId="3B79B77A" w:rsidR="005319E1" w:rsidRPr="005319E1" w:rsidRDefault="005319E1" w:rsidP="00AA182A">
            <w:pPr>
              <w:widowControl/>
              <w:autoSpaceDE/>
              <w:autoSpaceDN/>
              <w:spacing w:before="100" w:beforeAutospacing="1" w:after="100" w:afterAutospacing="1"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  <w:r w:rsidRPr="005319E1">
              <w:rPr>
                <w:bCs/>
                <w:sz w:val="27"/>
                <w:szCs w:val="27"/>
                <w:lang w:bidi="ar-SA"/>
              </w:rPr>
              <w:t>4.8. Модуль «</w:t>
            </w:r>
            <w:r w:rsidR="00AA182A">
              <w:rPr>
                <w:bCs/>
                <w:sz w:val="27"/>
                <w:szCs w:val="27"/>
                <w:lang w:bidi="ar-SA"/>
              </w:rPr>
              <w:t xml:space="preserve">Детские общественные </w:t>
            </w:r>
            <w:r w:rsidR="00AA182A" w:rsidRPr="005319E1">
              <w:rPr>
                <w:bCs/>
                <w:sz w:val="27"/>
                <w:szCs w:val="27"/>
                <w:lang w:bidi="ar-SA"/>
              </w:rPr>
              <w:t>объединения</w:t>
            </w:r>
            <w:r w:rsidRPr="005319E1">
              <w:rPr>
                <w:bCs/>
                <w:sz w:val="27"/>
                <w:szCs w:val="27"/>
                <w:lang w:bidi="ar-SA"/>
              </w:rPr>
              <w:t>»</w:t>
            </w:r>
            <w:r w:rsidR="00AA182A">
              <w:rPr>
                <w:bCs/>
                <w:sz w:val="27"/>
                <w:szCs w:val="27"/>
                <w:lang w:bidi="ar-SA"/>
              </w:rPr>
              <w:t>………………………,,,…….18</w:t>
            </w:r>
          </w:p>
        </w:tc>
        <w:tc>
          <w:tcPr>
            <w:tcW w:w="990" w:type="dxa"/>
            <w:hideMark/>
          </w:tcPr>
          <w:p w14:paraId="40E64DEF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  <w:tr w:rsidR="005319E1" w:rsidRPr="005319E1" w14:paraId="5FC8C79D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227F50A8" w14:textId="5FC34021" w:rsidR="005319E1" w:rsidRPr="005319E1" w:rsidRDefault="005319E1" w:rsidP="00B0314B">
            <w:pPr>
              <w:widowControl/>
              <w:autoSpaceDE/>
              <w:autoSpaceDN/>
              <w:spacing w:before="100" w:beforeAutospacing="1" w:after="100" w:afterAutospacing="1"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  <w:r w:rsidRPr="00AA182A">
              <w:rPr>
                <w:bCs/>
                <w:sz w:val="27"/>
                <w:szCs w:val="27"/>
                <w:lang w:bidi="ar-SA"/>
              </w:rPr>
              <w:t>4</w:t>
            </w:r>
            <w:r w:rsidRPr="005319E1">
              <w:rPr>
                <w:bCs/>
                <w:sz w:val="27"/>
                <w:szCs w:val="27"/>
                <w:lang w:bidi="ar-SA"/>
              </w:rPr>
              <w:t>.9. Модуль «</w:t>
            </w:r>
            <w:r w:rsidR="00AA182A" w:rsidRPr="005319E1">
              <w:rPr>
                <w:bCs/>
                <w:sz w:val="27"/>
                <w:szCs w:val="27"/>
                <w:lang w:bidi="ar-SA"/>
              </w:rPr>
              <w:t>Школьные и социальные медиа</w:t>
            </w:r>
            <w:r w:rsidR="0039013D">
              <w:rPr>
                <w:bCs/>
                <w:sz w:val="27"/>
                <w:szCs w:val="27"/>
                <w:lang w:bidi="ar-SA"/>
              </w:rPr>
              <w:t>» ……………………………………</w:t>
            </w:r>
            <w:r w:rsidR="00AA182A">
              <w:rPr>
                <w:bCs/>
                <w:sz w:val="27"/>
                <w:szCs w:val="27"/>
                <w:lang w:bidi="ar-SA"/>
              </w:rPr>
              <w:t>.19</w:t>
            </w:r>
          </w:p>
        </w:tc>
        <w:tc>
          <w:tcPr>
            <w:tcW w:w="990" w:type="dxa"/>
            <w:hideMark/>
          </w:tcPr>
          <w:p w14:paraId="09460F62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  <w:tr w:rsidR="005319E1" w:rsidRPr="005319E1" w14:paraId="024C92DC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349EC7E6" w14:textId="0CB67D60" w:rsidR="005319E1" w:rsidRPr="005319E1" w:rsidRDefault="005319E1" w:rsidP="00B0314B">
            <w:pPr>
              <w:widowControl/>
              <w:autoSpaceDE/>
              <w:autoSpaceDN/>
              <w:spacing w:before="100" w:beforeAutospacing="1" w:after="100" w:afterAutospacing="1"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  <w:r w:rsidRPr="0039013D">
              <w:rPr>
                <w:bCs/>
                <w:sz w:val="27"/>
                <w:szCs w:val="27"/>
                <w:lang w:bidi="ar-SA"/>
              </w:rPr>
              <w:t>4</w:t>
            </w:r>
            <w:r w:rsidRPr="005319E1">
              <w:rPr>
                <w:bCs/>
                <w:sz w:val="27"/>
                <w:szCs w:val="27"/>
                <w:lang w:bidi="ar-SA"/>
              </w:rPr>
              <w:t>.10. Модуль «Экскурсии, экспедиции, походы</w:t>
            </w:r>
            <w:r w:rsidR="00AA182A">
              <w:rPr>
                <w:bCs/>
                <w:sz w:val="27"/>
                <w:szCs w:val="27"/>
                <w:lang w:bidi="ar-SA"/>
              </w:rPr>
              <w:t>»…………………………………..19</w:t>
            </w:r>
          </w:p>
        </w:tc>
        <w:tc>
          <w:tcPr>
            <w:tcW w:w="990" w:type="dxa"/>
            <w:hideMark/>
          </w:tcPr>
          <w:p w14:paraId="4A6791AE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  <w:tr w:rsidR="005319E1" w:rsidRPr="005319E1" w14:paraId="121F6965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4EAAC2CF" w14:textId="33C25910" w:rsidR="005319E1" w:rsidRPr="005319E1" w:rsidRDefault="005319E1" w:rsidP="00B0314B">
            <w:pPr>
              <w:widowControl/>
              <w:autoSpaceDE/>
              <w:autoSpaceDN/>
              <w:spacing w:before="100" w:beforeAutospacing="1" w:after="100" w:afterAutospacing="1"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  <w:r w:rsidRPr="00AA182A">
              <w:rPr>
                <w:bCs/>
                <w:sz w:val="27"/>
                <w:szCs w:val="27"/>
                <w:lang w:bidi="ar-SA"/>
              </w:rPr>
              <w:t>4</w:t>
            </w:r>
            <w:r w:rsidRPr="005319E1">
              <w:rPr>
                <w:bCs/>
                <w:sz w:val="27"/>
                <w:szCs w:val="27"/>
                <w:lang w:bidi="ar-SA"/>
              </w:rPr>
              <w:t>.11. Модуль «Организация предметно-эстетической среды»</w:t>
            </w:r>
            <w:r w:rsidR="00AA182A">
              <w:rPr>
                <w:bCs/>
                <w:sz w:val="27"/>
                <w:szCs w:val="27"/>
                <w:lang w:bidi="ar-SA"/>
              </w:rPr>
              <w:t>…………………….20</w:t>
            </w:r>
          </w:p>
        </w:tc>
        <w:tc>
          <w:tcPr>
            <w:tcW w:w="990" w:type="dxa"/>
            <w:hideMark/>
          </w:tcPr>
          <w:p w14:paraId="08006495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  <w:tr w:rsidR="005319E1" w:rsidRPr="005319E1" w14:paraId="53F5C2F0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5A1B032F" w14:textId="60F6C78B" w:rsidR="005319E1" w:rsidRPr="005319E1" w:rsidRDefault="00AA182A" w:rsidP="00B0314B">
            <w:pPr>
              <w:widowControl/>
              <w:autoSpaceDE/>
              <w:autoSpaceDN/>
              <w:spacing w:before="100" w:beforeAutospacing="1" w:after="100" w:afterAutospacing="1"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  <w:r>
              <w:rPr>
                <w:bCs/>
                <w:sz w:val="27"/>
                <w:szCs w:val="27"/>
                <w:lang w:bidi="ar-SA"/>
              </w:rPr>
              <w:t>6</w:t>
            </w:r>
            <w:r w:rsidR="005319E1" w:rsidRPr="005319E1">
              <w:rPr>
                <w:bCs/>
                <w:sz w:val="27"/>
                <w:szCs w:val="27"/>
                <w:lang w:bidi="ar-SA"/>
              </w:rPr>
              <w:t>. Основные направления анализа воспитательной работы</w:t>
            </w:r>
            <w:r>
              <w:rPr>
                <w:bCs/>
                <w:sz w:val="27"/>
                <w:szCs w:val="27"/>
                <w:lang w:bidi="ar-SA"/>
              </w:rPr>
              <w:t>……………………….20</w:t>
            </w:r>
          </w:p>
        </w:tc>
        <w:tc>
          <w:tcPr>
            <w:tcW w:w="990" w:type="dxa"/>
            <w:hideMark/>
          </w:tcPr>
          <w:p w14:paraId="59560474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  <w:tr w:rsidR="005319E1" w:rsidRPr="005319E1" w14:paraId="7DC206CD" w14:textId="77777777" w:rsidTr="008F0C8C">
        <w:trPr>
          <w:tblCellSpacing w:w="0" w:type="dxa"/>
        </w:trPr>
        <w:tc>
          <w:tcPr>
            <w:tcW w:w="9639" w:type="dxa"/>
            <w:hideMark/>
          </w:tcPr>
          <w:p w14:paraId="16444124" w14:textId="12917BA7" w:rsidR="005319E1" w:rsidRPr="005319E1" w:rsidRDefault="005319E1" w:rsidP="00B0314B">
            <w:pPr>
              <w:widowControl/>
              <w:autoSpaceDE/>
              <w:autoSpaceDN/>
              <w:spacing w:before="100" w:beforeAutospacing="1" w:after="100" w:afterAutospacing="1" w:line="276" w:lineRule="auto"/>
              <w:outlineLvl w:val="2"/>
              <w:rPr>
                <w:bCs/>
                <w:sz w:val="27"/>
                <w:szCs w:val="27"/>
                <w:lang w:bidi="ar-SA"/>
              </w:rPr>
            </w:pPr>
          </w:p>
        </w:tc>
        <w:tc>
          <w:tcPr>
            <w:tcW w:w="990" w:type="dxa"/>
            <w:hideMark/>
          </w:tcPr>
          <w:p w14:paraId="5383AE49" w14:textId="77777777" w:rsidR="005319E1" w:rsidRPr="005319E1" w:rsidRDefault="005319E1" w:rsidP="005319E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5319E1">
              <w:rPr>
                <w:sz w:val="24"/>
                <w:szCs w:val="24"/>
                <w:lang w:bidi="ar-SA"/>
              </w:rPr>
              <w:t> </w:t>
            </w:r>
          </w:p>
        </w:tc>
      </w:tr>
    </w:tbl>
    <w:p w14:paraId="4C386260" w14:textId="77777777" w:rsidR="005319E1" w:rsidRPr="00512114" w:rsidRDefault="005319E1" w:rsidP="00512114">
      <w:pPr>
        <w:spacing w:line="276" w:lineRule="auto"/>
        <w:jc w:val="center"/>
        <w:rPr>
          <w:sz w:val="24"/>
          <w:szCs w:val="24"/>
        </w:rPr>
        <w:sectPr w:rsidR="005319E1" w:rsidRPr="00512114" w:rsidSect="004424CA">
          <w:pgSz w:w="11920" w:h="16850"/>
          <w:pgMar w:top="780" w:right="260" w:bottom="280" w:left="960" w:header="720" w:footer="720" w:gutter="0"/>
          <w:cols w:space="720"/>
        </w:sectPr>
      </w:pPr>
    </w:p>
    <w:p w14:paraId="467A54C6" w14:textId="1F509812" w:rsidR="004424CA" w:rsidRDefault="004424CA" w:rsidP="00512114">
      <w:pPr>
        <w:pStyle w:val="1"/>
        <w:spacing w:line="276" w:lineRule="auto"/>
        <w:ind w:left="1631" w:right="2188" w:firstLine="0"/>
        <w:jc w:val="center"/>
        <w:rPr>
          <w:sz w:val="24"/>
          <w:szCs w:val="24"/>
        </w:rPr>
      </w:pPr>
      <w:r w:rsidRPr="00512114">
        <w:rPr>
          <w:sz w:val="24"/>
          <w:szCs w:val="24"/>
        </w:rPr>
        <w:lastRenderedPageBreak/>
        <w:t>ПОЯСНИТЕЛЬНАЯ ЗАПИСКА</w:t>
      </w:r>
    </w:p>
    <w:p w14:paraId="71E6B637" w14:textId="77777777" w:rsidR="00512114" w:rsidRPr="00512114" w:rsidRDefault="00512114" w:rsidP="00512114">
      <w:pPr>
        <w:pStyle w:val="1"/>
        <w:spacing w:line="276" w:lineRule="auto"/>
        <w:ind w:left="1631" w:right="2188" w:firstLine="0"/>
        <w:jc w:val="center"/>
        <w:rPr>
          <w:sz w:val="24"/>
          <w:szCs w:val="24"/>
        </w:rPr>
      </w:pPr>
    </w:p>
    <w:p w14:paraId="5E131635" w14:textId="08B8EE6D" w:rsidR="004424CA" w:rsidRPr="00512114" w:rsidRDefault="00512114" w:rsidP="00EA2560">
      <w:pPr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    </w:t>
      </w:r>
      <w:r w:rsidR="004424CA" w:rsidRPr="00512114">
        <w:rPr>
          <w:sz w:val="24"/>
          <w:szCs w:val="24"/>
        </w:rPr>
        <w:t>Программа во</w:t>
      </w:r>
      <w:r w:rsidR="00AA69D4">
        <w:rPr>
          <w:sz w:val="24"/>
          <w:szCs w:val="24"/>
        </w:rPr>
        <w:t xml:space="preserve">спитания </w:t>
      </w:r>
      <w:r w:rsidR="006A19C3">
        <w:rPr>
          <w:sz w:val="24"/>
          <w:szCs w:val="24"/>
        </w:rPr>
        <w:t>МКОУ «Гдымская ООШ»</w:t>
      </w:r>
      <w:r w:rsidR="004424CA" w:rsidRPr="00512114">
        <w:rPr>
          <w:sz w:val="24"/>
          <w:szCs w:val="24"/>
        </w:rPr>
        <w:t xml:space="preserve"> (далее – Программа) разработана в соответствии </w:t>
      </w:r>
      <w:r w:rsidR="00264C4F">
        <w:rPr>
          <w:sz w:val="24"/>
          <w:szCs w:val="24"/>
        </w:rPr>
        <w:t xml:space="preserve">с </w:t>
      </w:r>
      <w:r w:rsidR="00264C4F">
        <w:rPr>
          <w:sz w:val="24"/>
          <w:szCs w:val="24"/>
          <w:lang w:bidi="ar-SA"/>
        </w:rPr>
        <w:t>Федеральным</w:t>
      </w:r>
      <w:r w:rsidR="00AA69D4">
        <w:rPr>
          <w:sz w:val="24"/>
          <w:szCs w:val="24"/>
          <w:lang w:bidi="ar-SA"/>
        </w:rPr>
        <w:t xml:space="preserve"> </w:t>
      </w:r>
      <w:r w:rsidR="00AA69D4" w:rsidRPr="00AA69D4">
        <w:rPr>
          <w:sz w:val="24"/>
          <w:szCs w:val="24"/>
          <w:lang w:bidi="ar-SA"/>
        </w:rPr>
        <w:t>закон</w:t>
      </w:r>
      <w:r w:rsidR="00264C4F">
        <w:rPr>
          <w:sz w:val="24"/>
          <w:szCs w:val="24"/>
          <w:lang w:bidi="ar-SA"/>
        </w:rPr>
        <w:t>ом</w:t>
      </w:r>
      <w:r w:rsidR="00AA69D4">
        <w:rPr>
          <w:sz w:val="24"/>
          <w:szCs w:val="24"/>
          <w:lang w:bidi="ar-SA"/>
        </w:rPr>
        <w:t xml:space="preserve"> </w:t>
      </w:r>
      <w:r w:rsidR="00AA69D4" w:rsidRPr="00AA69D4">
        <w:rPr>
          <w:sz w:val="24"/>
          <w:szCs w:val="24"/>
          <w:lang w:bidi="ar-SA"/>
        </w:rPr>
        <w:t>от</w:t>
      </w:r>
      <w:r w:rsidR="00AA69D4">
        <w:rPr>
          <w:sz w:val="24"/>
          <w:szCs w:val="24"/>
          <w:lang w:bidi="ar-SA"/>
        </w:rPr>
        <w:t xml:space="preserve"> </w:t>
      </w:r>
      <w:r w:rsidR="00AA69D4" w:rsidRPr="00AA69D4">
        <w:rPr>
          <w:sz w:val="24"/>
          <w:szCs w:val="24"/>
          <w:lang w:bidi="ar-SA"/>
        </w:rPr>
        <w:t>31июля</w:t>
      </w:r>
      <w:r w:rsidR="00AA69D4">
        <w:rPr>
          <w:sz w:val="24"/>
          <w:szCs w:val="24"/>
          <w:lang w:bidi="ar-SA"/>
        </w:rPr>
        <w:t xml:space="preserve"> </w:t>
      </w:r>
      <w:r w:rsidR="00AA69D4" w:rsidRPr="00AA69D4">
        <w:rPr>
          <w:sz w:val="24"/>
          <w:szCs w:val="24"/>
          <w:lang w:bidi="ar-SA"/>
        </w:rPr>
        <w:t>2020г.</w:t>
      </w:r>
      <w:r w:rsidR="00AA69D4">
        <w:rPr>
          <w:sz w:val="24"/>
          <w:szCs w:val="24"/>
          <w:lang w:bidi="ar-SA"/>
        </w:rPr>
        <w:t xml:space="preserve"> </w:t>
      </w:r>
      <w:r w:rsidR="00AA69D4" w:rsidRPr="00AA69D4">
        <w:rPr>
          <w:sz w:val="24"/>
          <w:szCs w:val="24"/>
          <w:lang w:bidi="ar-SA"/>
        </w:rPr>
        <w:t>N</w:t>
      </w:r>
      <w:r w:rsidR="00AA69D4">
        <w:rPr>
          <w:sz w:val="24"/>
          <w:szCs w:val="24"/>
          <w:lang w:bidi="ar-SA"/>
        </w:rPr>
        <w:t xml:space="preserve"> </w:t>
      </w:r>
      <w:r w:rsidR="00AA69D4" w:rsidRPr="00AA69D4">
        <w:rPr>
          <w:sz w:val="24"/>
          <w:szCs w:val="24"/>
          <w:lang w:bidi="ar-SA"/>
        </w:rPr>
        <w:t>304-ФЗ</w:t>
      </w:r>
      <w:r w:rsidR="00264C4F">
        <w:rPr>
          <w:sz w:val="24"/>
          <w:szCs w:val="24"/>
          <w:lang w:bidi="ar-SA"/>
        </w:rPr>
        <w:t xml:space="preserve">, </w:t>
      </w:r>
      <w:r w:rsidR="004424CA" w:rsidRPr="00512114">
        <w:rPr>
          <w:sz w:val="24"/>
          <w:szCs w:val="24"/>
        </w:rPr>
        <w:t>с Федеральными государственными образовательными стандартами (далее – ФГОС) общего образования.</w:t>
      </w:r>
    </w:p>
    <w:p w14:paraId="1D47C6C6" w14:textId="77777777" w:rsidR="00003520" w:rsidRPr="00512114" w:rsidRDefault="00003520" w:rsidP="00AA69D4">
      <w:pPr>
        <w:pStyle w:val="a3"/>
        <w:spacing w:line="276" w:lineRule="auto"/>
        <w:ind w:left="0" w:right="13" w:firstLine="1023"/>
        <w:rPr>
          <w:sz w:val="24"/>
          <w:szCs w:val="24"/>
        </w:rPr>
      </w:pPr>
      <w:r w:rsidRPr="00512114">
        <w:rPr>
          <w:sz w:val="24"/>
          <w:szCs w:val="24"/>
        </w:rPr>
        <w:t xml:space="preserve">Данная программа воспитания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</w:t>
      </w:r>
      <w:r w:rsidRPr="00512114">
        <w:rPr>
          <w:spacing w:val="-5"/>
          <w:sz w:val="24"/>
          <w:szCs w:val="24"/>
        </w:rPr>
        <w:t xml:space="preserve">показывает, </w:t>
      </w:r>
      <w:r w:rsidRPr="00512114">
        <w:rPr>
          <w:sz w:val="24"/>
          <w:szCs w:val="24"/>
        </w:rPr>
        <w:t xml:space="preserve">каким образом </w:t>
      </w:r>
      <w:r w:rsidRPr="00512114">
        <w:rPr>
          <w:spacing w:val="-4"/>
          <w:sz w:val="24"/>
          <w:szCs w:val="24"/>
        </w:rPr>
        <w:t>педагоги</w:t>
      </w:r>
      <w:r w:rsidRPr="00512114">
        <w:rPr>
          <w:spacing w:val="62"/>
          <w:sz w:val="24"/>
          <w:szCs w:val="24"/>
        </w:rPr>
        <w:t xml:space="preserve"> </w:t>
      </w:r>
      <w:r w:rsidRPr="00512114">
        <w:rPr>
          <w:sz w:val="24"/>
          <w:szCs w:val="24"/>
        </w:rPr>
        <w:t>могут реализовать воспитательный потенциал их совместной с детьми деятельности.</w:t>
      </w:r>
    </w:p>
    <w:p w14:paraId="2EA0A5BF" w14:textId="1B05201A" w:rsidR="009E7F51" w:rsidRDefault="00003520" w:rsidP="009E7F51">
      <w:pPr>
        <w:jc w:val="both"/>
        <w:rPr>
          <w:sz w:val="24"/>
          <w:szCs w:val="24"/>
          <w:lang w:bidi="ar-SA"/>
        </w:rPr>
      </w:pPr>
      <w:r w:rsidRPr="00512114">
        <w:rPr>
          <w:sz w:val="24"/>
          <w:szCs w:val="24"/>
        </w:rPr>
        <w:t xml:space="preserve">Воспитательная программа является обязательной частью основных образовательных программ </w:t>
      </w:r>
      <w:r w:rsidR="006A19C3">
        <w:rPr>
          <w:sz w:val="24"/>
          <w:szCs w:val="24"/>
        </w:rPr>
        <w:t>МКОУ «Гдымская ООШ»</w:t>
      </w:r>
      <w:r w:rsidRPr="00512114">
        <w:rPr>
          <w:sz w:val="24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  <w:r w:rsidR="009E7F51" w:rsidRPr="009E7F51">
        <w:rPr>
          <w:sz w:val="24"/>
          <w:szCs w:val="24"/>
          <w:lang w:bidi="ar-SA"/>
        </w:rPr>
        <w:t xml:space="preserve"> </w:t>
      </w:r>
    </w:p>
    <w:p w14:paraId="05436997" w14:textId="2D2CD196" w:rsidR="009E7F51" w:rsidRPr="009E7F51" w:rsidRDefault="009E7F51" w:rsidP="009E7F51">
      <w:pPr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Рабочая программа </w:t>
      </w:r>
      <w:r w:rsidRPr="009E7F51">
        <w:rPr>
          <w:sz w:val="24"/>
          <w:szCs w:val="24"/>
          <w:lang w:bidi="ar-SA"/>
        </w:rPr>
        <w:t>воспитания</w:t>
      </w:r>
      <w:r>
        <w:rPr>
          <w:sz w:val="24"/>
          <w:szCs w:val="24"/>
          <w:lang w:bidi="ar-SA"/>
        </w:rPr>
        <w:t xml:space="preserve"> включает</w:t>
      </w:r>
      <w:r w:rsidRPr="009E7F51">
        <w:rPr>
          <w:sz w:val="24"/>
          <w:szCs w:val="24"/>
          <w:lang w:bidi="ar-SA"/>
        </w:rPr>
        <w:t xml:space="preserve"> в себя четыре основных раздела:</w:t>
      </w:r>
    </w:p>
    <w:p w14:paraId="10FA35C7" w14:textId="6B87A001" w:rsidR="009E7F51" w:rsidRPr="009E7F51" w:rsidRDefault="009E7F51" w:rsidP="009E7F51">
      <w:pPr>
        <w:widowControl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9E7F51">
        <w:rPr>
          <w:i/>
          <w:sz w:val="24"/>
          <w:szCs w:val="24"/>
          <w:lang w:bidi="ar-SA"/>
        </w:rPr>
        <w:t>раздел «Особенности организуемого в школе воспитательного процесса»</w:t>
      </w:r>
      <w:r w:rsidRPr="009E7F51">
        <w:rPr>
          <w:sz w:val="24"/>
          <w:szCs w:val="24"/>
          <w:lang w:bidi="ar-SA"/>
        </w:rPr>
        <w:t>, в</w:t>
      </w:r>
      <w:r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котором</w:t>
      </w:r>
      <w:r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школа</w:t>
      </w:r>
      <w:r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кратко</w:t>
      </w:r>
      <w:r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описывает</w:t>
      </w:r>
      <w:r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специфику</w:t>
      </w:r>
      <w:r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своей</w:t>
      </w:r>
      <w:r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деятельности</w:t>
      </w:r>
      <w:r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в</w:t>
      </w:r>
      <w:r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сфере</w:t>
      </w:r>
      <w:r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воспитания. Здесь размещена информация: о специфике расположения</w:t>
      </w:r>
      <w:r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школы, особенностях ее социального окружения, источниках положительного или</w:t>
      </w:r>
      <w:r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отрицательного влияния на обучающихся, значимых партнерах школы, особенностях</w:t>
      </w:r>
      <w:r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контингента обучающихся, оригинальных воспитательных находках школы, а также</w:t>
      </w:r>
      <w:r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важных для школы принципах и традициях воспитания.</w:t>
      </w:r>
    </w:p>
    <w:p w14:paraId="5CFB8EF0" w14:textId="2ED8671E" w:rsidR="009E7F51" w:rsidRPr="009E7F51" w:rsidRDefault="009E7F51" w:rsidP="00C70333">
      <w:pPr>
        <w:widowControl/>
        <w:autoSpaceDE/>
        <w:autoSpaceDN/>
        <w:ind w:firstLine="708"/>
        <w:jc w:val="both"/>
        <w:rPr>
          <w:i/>
          <w:sz w:val="24"/>
          <w:szCs w:val="24"/>
          <w:lang w:bidi="ar-SA"/>
        </w:rPr>
      </w:pPr>
      <w:r w:rsidRPr="009E7F51">
        <w:rPr>
          <w:i/>
          <w:sz w:val="24"/>
          <w:szCs w:val="24"/>
          <w:lang w:bidi="ar-SA"/>
        </w:rPr>
        <w:t>раздел «Цель и задачи воспитания»,</w:t>
      </w:r>
      <w:r>
        <w:rPr>
          <w:i/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в</w:t>
      </w:r>
      <w:r>
        <w:rPr>
          <w:i/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котором</w:t>
      </w:r>
      <w:r>
        <w:rPr>
          <w:i/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на</w:t>
      </w:r>
      <w:r>
        <w:rPr>
          <w:i/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основе</w:t>
      </w:r>
      <w:r>
        <w:rPr>
          <w:i/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базовых</w:t>
      </w:r>
      <w:r>
        <w:rPr>
          <w:i/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общественных ценностей формулируется цель воспитания и задачи, которые школе</w:t>
      </w:r>
      <w:r>
        <w:rPr>
          <w:i/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предстоит решать для достижения цели.</w:t>
      </w:r>
    </w:p>
    <w:p w14:paraId="7422946E" w14:textId="3C084C69" w:rsidR="009E7F51" w:rsidRPr="009E7F51" w:rsidRDefault="009E7F51" w:rsidP="00C70333">
      <w:pPr>
        <w:widowControl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9E7F51">
        <w:rPr>
          <w:i/>
          <w:sz w:val="24"/>
          <w:szCs w:val="24"/>
          <w:lang w:bidi="ar-SA"/>
        </w:rPr>
        <w:t>раздел «Виды, формы и содержание деятельности»,</w:t>
      </w:r>
      <w:r w:rsidRPr="009E7F51">
        <w:rPr>
          <w:sz w:val="24"/>
          <w:szCs w:val="24"/>
          <w:lang w:bidi="ar-SA"/>
        </w:rPr>
        <w:t xml:space="preserve"> в котором школа</w:t>
      </w:r>
      <w:r w:rsidR="00C70333"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показывает, каким образом будет осуществляться достижение поставленных цели и</w:t>
      </w:r>
      <w:r w:rsidR="00C70333"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задач</w:t>
      </w:r>
      <w:r w:rsidR="00C70333">
        <w:rPr>
          <w:sz w:val="24"/>
          <w:szCs w:val="24"/>
          <w:lang w:bidi="ar-SA"/>
        </w:rPr>
        <w:t xml:space="preserve"> воспитания. Данный раздел  состоит</w:t>
      </w:r>
      <w:r w:rsidRPr="009E7F51">
        <w:rPr>
          <w:sz w:val="24"/>
          <w:szCs w:val="24"/>
          <w:lang w:bidi="ar-SA"/>
        </w:rPr>
        <w:t xml:space="preserve"> из нескольких инвариантных и</w:t>
      </w:r>
      <w:r w:rsidR="00C70333"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вариативных модулей, каждый из которых ориентирован на одну из поставленных</w:t>
      </w:r>
      <w:r w:rsidR="00C70333"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школой задач воспитания и соответствует одному из направлений воспитательной</w:t>
      </w:r>
      <w:r w:rsidR="00C70333"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работы школы. Инвариантными модулями здесь являются: «Классное руководство»,</w:t>
      </w:r>
      <w:r w:rsidR="00C70333"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«Школьный урок», «Курсы внеурочной деятельности», «Работа с родителями»,</w:t>
      </w:r>
      <w:r w:rsidR="00C70333"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«Сам</w:t>
      </w:r>
      <w:r w:rsidR="00C70333">
        <w:rPr>
          <w:sz w:val="24"/>
          <w:szCs w:val="24"/>
          <w:lang w:bidi="ar-SA"/>
        </w:rPr>
        <w:t xml:space="preserve">оуправление» и «Профориентация». </w:t>
      </w:r>
      <w:r w:rsidRPr="009E7F51">
        <w:rPr>
          <w:sz w:val="24"/>
          <w:szCs w:val="24"/>
          <w:lang w:bidi="ar-SA"/>
        </w:rPr>
        <w:t>Вариативными</w:t>
      </w:r>
      <w:r w:rsidR="00C70333"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 xml:space="preserve">модулями </w:t>
      </w:r>
      <w:r w:rsidR="00C70333">
        <w:rPr>
          <w:sz w:val="24"/>
          <w:szCs w:val="24"/>
          <w:lang w:bidi="ar-SA"/>
        </w:rPr>
        <w:t>здесь являются</w:t>
      </w:r>
      <w:r w:rsidRPr="009E7F51">
        <w:rPr>
          <w:sz w:val="24"/>
          <w:szCs w:val="24"/>
          <w:lang w:bidi="ar-SA"/>
        </w:rPr>
        <w:t>: «Ключевые общешкольные дела», «Детские общественные</w:t>
      </w:r>
      <w:r w:rsidR="00C70333"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объединения»,</w:t>
      </w:r>
    </w:p>
    <w:p w14:paraId="65D2C271" w14:textId="284A8D29" w:rsidR="009E7F51" w:rsidRDefault="009E7F51" w:rsidP="00C70333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9E7F51">
        <w:rPr>
          <w:sz w:val="24"/>
          <w:szCs w:val="24"/>
          <w:lang w:bidi="ar-SA"/>
        </w:rPr>
        <w:t>«Школьные</w:t>
      </w:r>
      <w:r w:rsidR="00C70333"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медиа»,</w:t>
      </w:r>
      <w:r w:rsidR="00C70333"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«Экскурсии,</w:t>
      </w:r>
      <w:r w:rsidR="00C70333"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экспедиции,</w:t>
      </w:r>
      <w:r w:rsidR="00C70333"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походы»,</w:t>
      </w:r>
      <w:r w:rsidR="00C70333">
        <w:rPr>
          <w:sz w:val="24"/>
          <w:szCs w:val="24"/>
          <w:lang w:bidi="ar-SA"/>
        </w:rPr>
        <w:t xml:space="preserve"> </w:t>
      </w:r>
      <w:r w:rsidRPr="009E7F51">
        <w:rPr>
          <w:sz w:val="24"/>
          <w:szCs w:val="24"/>
          <w:lang w:bidi="ar-SA"/>
        </w:rPr>
        <w:t>«Организация предметно-эстетической среды».</w:t>
      </w:r>
    </w:p>
    <w:p w14:paraId="213C4773" w14:textId="1E36BF2B" w:rsidR="00C70333" w:rsidRPr="00C70333" w:rsidRDefault="00C70333" w:rsidP="00EA2560">
      <w:pPr>
        <w:widowControl/>
        <w:autoSpaceDE/>
        <w:autoSpaceDN/>
        <w:ind w:firstLine="708"/>
        <w:jc w:val="both"/>
        <w:rPr>
          <w:i/>
          <w:sz w:val="24"/>
          <w:szCs w:val="24"/>
          <w:lang w:bidi="ar-SA"/>
        </w:rPr>
      </w:pPr>
      <w:r>
        <w:rPr>
          <w:i/>
          <w:sz w:val="24"/>
          <w:szCs w:val="24"/>
          <w:lang w:bidi="ar-SA"/>
        </w:rPr>
        <w:t>р</w:t>
      </w:r>
      <w:r w:rsidRPr="00C70333">
        <w:rPr>
          <w:i/>
          <w:sz w:val="24"/>
          <w:szCs w:val="24"/>
          <w:lang w:bidi="ar-SA"/>
        </w:rPr>
        <w:t>аздел «Основные направления самоанализа воспитательной работы»,</w:t>
      </w:r>
      <w:r>
        <w:rPr>
          <w:i/>
          <w:sz w:val="24"/>
          <w:szCs w:val="24"/>
          <w:lang w:bidi="ar-SA"/>
        </w:rPr>
        <w:t xml:space="preserve"> </w:t>
      </w:r>
      <w:r w:rsidRPr="00C70333">
        <w:rPr>
          <w:sz w:val="24"/>
          <w:szCs w:val="24"/>
          <w:lang w:bidi="ar-SA"/>
        </w:rPr>
        <w:t xml:space="preserve">в котором </w:t>
      </w:r>
      <w:r w:rsidR="00EA2560">
        <w:rPr>
          <w:sz w:val="24"/>
          <w:szCs w:val="24"/>
          <w:lang w:bidi="ar-SA"/>
        </w:rPr>
        <w:t>показано</w:t>
      </w:r>
      <w:r w:rsidRPr="00C70333">
        <w:rPr>
          <w:sz w:val="24"/>
          <w:szCs w:val="24"/>
          <w:lang w:bidi="ar-SA"/>
        </w:rPr>
        <w:t>, каким образом в школе осуществляется самоанализ</w:t>
      </w:r>
      <w:r w:rsidR="00EA2560">
        <w:rPr>
          <w:i/>
          <w:sz w:val="24"/>
          <w:szCs w:val="24"/>
          <w:lang w:bidi="ar-SA"/>
        </w:rPr>
        <w:t xml:space="preserve"> </w:t>
      </w:r>
      <w:r w:rsidRPr="00C70333">
        <w:rPr>
          <w:sz w:val="24"/>
          <w:szCs w:val="24"/>
          <w:lang w:bidi="ar-SA"/>
        </w:rPr>
        <w:t>организуемой в ней воспитательной работы. Здесь приводятся не результаты</w:t>
      </w:r>
      <w:r w:rsidR="00EA2560">
        <w:rPr>
          <w:i/>
          <w:sz w:val="24"/>
          <w:szCs w:val="24"/>
          <w:lang w:bidi="ar-SA"/>
        </w:rPr>
        <w:t xml:space="preserve"> </w:t>
      </w:r>
      <w:r w:rsidRPr="00C70333">
        <w:rPr>
          <w:sz w:val="24"/>
          <w:szCs w:val="24"/>
          <w:lang w:bidi="ar-SA"/>
        </w:rPr>
        <w:t>самоанализа, а лишь перечень основных его направлений, который может быть</w:t>
      </w:r>
      <w:r w:rsidR="00EA2560">
        <w:rPr>
          <w:i/>
          <w:sz w:val="24"/>
          <w:szCs w:val="24"/>
          <w:lang w:bidi="ar-SA"/>
        </w:rPr>
        <w:t xml:space="preserve"> </w:t>
      </w:r>
      <w:r w:rsidRPr="00C70333">
        <w:rPr>
          <w:sz w:val="24"/>
          <w:szCs w:val="24"/>
          <w:lang w:bidi="ar-SA"/>
        </w:rPr>
        <w:t>дополнен указанием на его критерии и способы его осуществления.</w:t>
      </w:r>
    </w:p>
    <w:p w14:paraId="077BFA26" w14:textId="230C03A2" w:rsidR="00EA2560" w:rsidRPr="00EA2560" w:rsidRDefault="00EA2560" w:rsidP="00EA2560">
      <w:pPr>
        <w:widowControl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EA2560">
        <w:rPr>
          <w:sz w:val="24"/>
          <w:szCs w:val="24"/>
          <w:lang w:bidi="ar-SA"/>
        </w:rPr>
        <w:t>К пр</w:t>
      </w:r>
      <w:r>
        <w:rPr>
          <w:sz w:val="24"/>
          <w:szCs w:val="24"/>
          <w:lang w:bidi="ar-SA"/>
        </w:rPr>
        <w:t xml:space="preserve">ограмме воспитания образовательной организации </w:t>
      </w:r>
      <w:r w:rsidRPr="00EA2560">
        <w:rPr>
          <w:sz w:val="24"/>
          <w:szCs w:val="24"/>
          <w:lang w:bidi="ar-SA"/>
        </w:rPr>
        <w:t xml:space="preserve"> прилагается ежегодный календарный</w:t>
      </w:r>
      <w:r>
        <w:rPr>
          <w:sz w:val="24"/>
          <w:szCs w:val="24"/>
          <w:lang w:bidi="ar-SA"/>
        </w:rPr>
        <w:t xml:space="preserve"> </w:t>
      </w:r>
      <w:r w:rsidRPr="00EA2560">
        <w:rPr>
          <w:sz w:val="24"/>
          <w:szCs w:val="24"/>
          <w:lang w:bidi="ar-SA"/>
        </w:rPr>
        <w:t>план воспитательной работы.</w:t>
      </w:r>
    </w:p>
    <w:p w14:paraId="7909561B" w14:textId="77777777" w:rsidR="00003520" w:rsidRPr="00512114" w:rsidRDefault="00003520" w:rsidP="00EA2560">
      <w:pPr>
        <w:pStyle w:val="a3"/>
        <w:spacing w:line="276" w:lineRule="auto"/>
        <w:ind w:left="0" w:right="13" w:firstLine="708"/>
        <w:rPr>
          <w:sz w:val="24"/>
          <w:szCs w:val="24"/>
        </w:rPr>
      </w:pPr>
      <w:r w:rsidRPr="00512114">
        <w:rPr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14:paraId="26C4E0B8" w14:textId="78CAB322" w:rsidR="000C3143" w:rsidRPr="000C3143" w:rsidRDefault="00003520" w:rsidP="000C3143">
      <w:pPr>
        <w:ind w:firstLine="708"/>
        <w:jc w:val="both"/>
        <w:rPr>
          <w:sz w:val="24"/>
          <w:szCs w:val="24"/>
          <w:lang w:bidi="ar-SA"/>
        </w:rPr>
      </w:pPr>
      <w:r w:rsidRPr="00512114">
        <w:rPr>
          <w:sz w:val="24"/>
          <w:szCs w:val="24"/>
        </w:rPr>
        <w:t>Данная программа воспитания показывает систему работы с обучающимися в</w:t>
      </w:r>
      <w:r w:rsidR="00EA2560">
        <w:rPr>
          <w:sz w:val="24"/>
          <w:szCs w:val="24"/>
        </w:rPr>
        <w:t xml:space="preserve"> школе.</w:t>
      </w:r>
      <w:r w:rsidR="000C3143" w:rsidRPr="000C3143">
        <w:rPr>
          <w:sz w:val="24"/>
          <w:szCs w:val="24"/>
          <w:lang w:bidi="ar-SA"/>
        </w:rPr>
        <w:t xml:space="preserve"> В </w:t>
      </w:r>
      <w:r w:rsidR="000C3143">
        <w:rPr>
          <w:sz w:val="24"/>
          <w:szCs w:val="24"/>
          <w:lang w:bidi="ar-SA"/>
        </w:rPr>
        <w:t>разработке рабочей</w:t>
      </w:r>
      <w:r w:rsidR="000C3143" w:rsidRPr="000C3143">
        <w:rPr>
          <w:sz w:val="24"/>
          <w:szCs w:val="24"/>
          <w:lang w:bidi="ar-SA"/>
        </w:rPr>
        <w:t xml:space="preserve"> программ</w:t>
      </w:r>
      <w:r w:rsidR="000C3143">
        <w:rPr>
          <w:sz w:val="24"/>
          <w:szCs w:val="24"/>
          <w:lang w:bidi="ar-SA"/>
        </w:rPr>
        <w:t>ы воспитания и календарного плана</w:t>
      </w:r>
      <w:r w:rsidR="000C3143" w:rsidRPr="000C3143">
        <w:rPr>
          <w:sz w:val="24"/>
          <w:szCs w:val="24"/>
          <w:lang w:bidi="ar-SA"/>
        </w:rPr>
        <w:t xml:space="preserve"> воспитательной</w:t>
      </w:r>
    </w:p>
    <w:p w14:paraId="43496189" w14:textId="55559BFD" w:rsidR="000C3143" w:rsidRPr="000C3143" w:rsidRDefault="000C3143" w:rsidP="000C3143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C3143">
        <w:rPr>
          <w:sz w:val="24"/>
          <w:szCs w:val="24"/>
          <w:lang w:bidi="ar-SA"/>
        </w:rPr>
        <w:lastRenderedPageBreak/>
        <w:t xml:space="preserve">работы </w:t>
      </w:r>
      <w:r>
        <w:rPr>
          <w:sz w:val="24"/>
          <w:szCs w:val="24"/>
          <w:lang w:bidi="ar-SA"/>
        </w:rPr>
        <w:t>принимают</w:t>
      </w:r>
      <w:r w:rsidRPr="000C3143">
        <w:rPr>
          <w:sz w:val="24"/>
          <w:szCs w:val="24"/>
          <w:lang w:bidi="ar-SA"/>
        </w:rPr>
        <w:t xml:space="preserve"> участие указанные в части 6 статьи 26 Федерального</w:t>
      </w:r>
      <w:r>
        <w:rPr>
          <w:sz w:val="24"/>
          <w:szCs w:val="24"/>
          <w:lang w:bidi="ar-SA"/>
        </w:rPr>
        <w:t xml:space="preserve"> </w:t>
      </w:r>
      <w:r w:rsidRPr="000C3143">
        <w:rPr>
          <w:sz w:val="24"/>
          <w:szCs w:val="24"/>
          <w:lang w:bidi="ar-SA"/>
        </w:rPr>
        <w:t>закона «Об образовании в Российской Федерации» советы обучающихся,</w:t>
      </w:r>
      <w:r>
        <w:rPr>
          <w:sz w:val="24"/>
          <w:szCs w:val="24"/>
          <w:lang w:bidi="ar-SA"/>
        </w:rPr>
        <w:t xml:space="preserve"> </w:t>
      </w:r>
      <w:r w:rsidRPr="000C3143">
        <w:rPr>
          <w:sz w:val="24"/>
          <w:szCs w:val="24"/>
          <w:lang w:bidi="ar-SA"/>
        </w:rPr>
        <w:t>советы родителей, представительные органы обучающихся (при их наличии)</w:t>
      </w:r>
    </w:p>
    <w:p w14:paraId="763932C8" w14:textId="7B6A9193" w:rsidR="00003520" w:rsidRPr="00512114" w:rsidRDefault="00003520" w:rsidP="00EA2560">
      <w:pPr>
        <w:pStyle w:val="a3"/>
        <w:spacing w:line="276" w:lineRule="auto"/>
        <w:ind w:left="0" w:right="635" w:firstLine="0"/>
        <w:rPr>
          <w:sz w:val="24"/>
          <w:szCs w:val="24"/>
        </w:rPr>
      </w:pPr>
    </w:p>
    <w:p w14:paraId="268EDDDB" w14:textId="77777777" w:rsidR="004424CA" w:rsidRPr="00512114" w:rsidRDefault="004424CA" w:rsidP="00512114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51E1D06E" w14:textId="0CFADAEF" w:rsidR="004424CA" w:rsidRPr="00512114" w:rsidRDefault="004424CA" w:rsidP="00FC7890">
      <w:pPr>
        <w:pStyle w:val="1"/>
        <w:numPr>
          <w:ilvl w:val="0"/>
          <w:numId w:val="10"/>
        </w:numPr>
        <w:tabs>
          <w:tab w:val="left" w:pos="2312"/>
        </w:tabs>
        <w:spacing w:line="276" w:lineRule="auto"/>
        <w:ind w:right="13"/>
        <w:rPr>
          <w:sz w:val="24"/>
          <w:szCs w:val="24"/>
        </w:rPr>
      </w:pPr>
      <w:r w:rsidRPr="00512114">
        <w:rPr>
          <w:sz w:val="24"/>
          <w:szCs w:val="24"/>
        </w:rPr>
        <w:t xml:space="preserve">ОСОБЕННОСТИ </w:t>
      </w:r>
      <w:r w:rsidRPr="00512114">
        <w:rPr>
          <w:spacing w:val="-6"/>
          <w:sz w:val="24"/>
          <w:szCs w:val="24"/>
        </w:rPr>
        <w:t xml:space="preserve">ОРГАНИЗУЕМОГО </w:t>
      </w:r>
      <w:r w:rsidRPr="00512114">
        <w:rPr>
          <w:sz w:val="24"/>
          <w:szCs w:val="24"/>
        </w:rPr>
        <w:t xml:space="preserve">В </w:t>
      </w:r>
      <w:r w:rsidRPr="00512114">
        <w:rPr>
          <w:spacing w:val="-7"/>
          <w:sz w:val="24"/>
          <w:szCs w:val="24"/>
        </w:rPr>
        <w:t xml:space="preserve">ШКОЛЕ </w:t>
      </w:r>
      <w:r w:rsidRPr="00512114">
        <w:rPr>
          <w:spacing w:val="-5"/>
          <w:sz w:val="24"/>
          <w:szCs w:val="24"/>
        </w:rPr>
        <w:t xml:space="preserve">ВОСПИТАТЕЛЬНОГО </w:t>
      </w:r>
      <w:r w:rsidRPr="00512114">
        <w:rPr>
          <w:spacing w:val="-3"/>
          <w:sz w:val="24"/>
          <w:szCs w:val="24"/>
        </w:rPr>
        <w:t>ПРОЦЕССА</w:t>
      </w:r>
    </w:p>
    <w:p w14:paraId="2A6FF156" w14:textId="3BBFBD95" w:rsidR="000B6C66" w:rsidRPr="000B6C66" w:rsidRDefault="006A19C3" w:rsidP="000B6C66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МКОУ «Гдымская ООШ» </w:t>
      </w:r>
      <w:r w:rsidR="000B6C66" w:rsidRPr="000B6C66">
        <w:rPr>
          <w:sz w:val="24"/>
          <w:szCs w:val="24"/>
        </w:rPr>
        <w:t xml:space="preserve">является </w:t>
      </w:r>
      <w:r>
        <w:rPr>
          <w:sz w:val="24"/>
          <w:szCs w:val="24"/>
        </w:rPr>
        <w:t>основной</w:t>
      </w:r>
      <w:r w:rsidR="000B6C66" w:rsidRPr="000B6C66">
        <w:rPr>
          <w:sz w:val="24"/>
          <w:szCs w:val="24"/>
        </w:rPr>
        <w:t xml:space="preserve"> общеобразовательной школой, численность обучающихся на 1 сентября 202</w:t>
      </w:r>
      <w:r>
        <w:rPr>
          <w:sz w:val="24"/>
          <w:szCs w:val="24"/>
        </w:rPr>
        <w:t>2</w:t>
      </w:r>
      <w:r w:rsidR="000B6C66" w:rsidRPr="000B6C66">
        <w:rPr>
          <w:sz w:val="24"/>
          <w:szCs w:val="24"/>
        </w:rPr>
        <w:t xml:space="preserve"> года составляет</w:t>
      </w:r>
      <w:r w:rsidR="000B6C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0B6C66" w:rsidRPr="000B6C66">
        <w:rPr>
          <w:sz w:val="24"/>
          <w:szCs w:val="24"/>
        </w:rPr>
        <w:t xml:space="preserve"> человек, численность педагогического коллектива – </w:t>
      </w:r>
      <w:r>
        <w:rPr>
          <w:sz w:val="24"/>
          <w:szCs w:val="24"/>
        </w:rPr>
        <w:t>6</w:t>
      </w:r>
      <w:r w:rsidR="000B6C66" w:rsidRPr="000B6C66">
        <w:rPr>
          <w:sz w:val="24"/>
          <w:szCs w:val="24"/>
        </w:rPr>
        <w:t xml:space="preserve"> человек. Обучение ведётся с 1 по </w:t>
      </w:r>
      <w:r>
        <w:rPr>
          <w:sz w:val="24"/>
          <w:szCs w:val="24"/>
        </w:rPr>
        <w:t>9</w:t>
      </w:r>
      <w:r w:rsidR="000B6C66" w:rsidRPr="000B6C66">
        <w:rPr>
          <w:sz w:val="24"/>
          <w:szCs w:val="24"/>
        </w:rPr>
        <w:t xml:space="preserve"> класс по </w:t>
      </w:r>
      <w:r>
        <w:rPr>
          <w:sz w:val="24"/>
          <w:szCs w:val="24"/>
        </w:rPr>
        <w:t>двум</w:t>
      </w:r>
      <w:r w:rsidR="000B6C66" w:rsidRPr="000B6C66">
        <w:rPr>
          <w:sz w:val="24"/>
          <w:szCs w:val="24"/>
        </w:rPr>
        <w:t xml:space="preserve"> уровням образования: начальное общее образование, основное общее образование</w:t>
      </w:r>
      <w:r>
        <w:rPr>
          <w:sz w:val="24"/>
          <w:szCs w:val="24"/>
        </w:rPr>
        <w:t>.</w:t>
      </w:r>
      <w:r w:rsidR="000B6C66" w:rsidRPr="000B6C66">
        <w:rPr>
          <w:sz w:val="24"/>
          <w:szCs w:val="24"/>
        </w:rPr>
        <w:t xml:space="preserve"> </w:t>
      </w:r>
    </w:p>
    <w:p w14:paraId="238A45BD" w14:textId="5B5F415F" w:rsidR="000B6C66" w:rsidRPr="000B6C66" w:rsidRDefault="006A19C3" w:rsidP="000B6C66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6C66" w:rsidRPr="000B6C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МКОУ «Гдымская ООШ» (далее – школа) - это </w:t>
      </w:r>
      <w:r w:rsidR="000B6C66" w:rsidRPr="000B6C66">
        <w:rPr>
          <w:sz w:val="24"/>
          <w:szCs w:val="24"/>
        </w:rPr>
        <w:t xml:space="preserve">сельская школа, удаленная от культурных и научных центров, спортивных школ и школ искусств. В ней обучаются менее </w:t>
      </w:r>
      <w:r>
        <w:rPr>
          <w:sz w:val="24"/>
          <w:szCs w:val="24"/>
        </w:rPr>
        <w:t>десяти</w:t>
      </w:r>
      <w:r w:rsidR="000B6C66" w:rsidRPr="000B6C66">
        <w:rPr>
          <w:sz w:val="24"/>
          <w:szCs w:val="24"/>
        </w:rPr>
        <w:t xml:space="preserve"> учащихся. </w:t>
      </w:r>
      <w:r>
        <w:rPr>
          <w:sz w:val="24"/>
          <w:szCs w:val="24"/>
        </w:rPr>
        <w:t>Не имеется штат</w:t>
      </w:r>
      <w:r w:rsidR="000B6C66" w:rsidRPr="000B6C66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оциального педагога, психолога. </w:t>
      </w:r>
      <w:r w:rsidR="000B6C66" w:rsidRPr="000B6C66">
        <w:rPr>
          <w:sz w:val="24"/>
          <w:szCs w:val="24"/>
        </w:rPr>
        <w:t>Данные факторы не могут не вносит</w:t>
      </w:r>
      <w:r>
        <w:rPr>
          <w:sz w:val="24"/>
          <w:szCs w:val="24"/>
        </w:rPr>
        <w:t xml:space="preserve">ь </w:t>
      </w:r>
      <w:r w:rsidR="000B6C66" w:rsidRPr="000B6C66">
        <w:rPr>
          <w:sz w:val="24"/>
          <w:szCs w:val="24"/>
        </w:rPr>
        <w:t xml:space="preserve">особенности в воспитательный процесс. Но следствием этого являются и  положительные стороны. </w:t>
      </w:r>
    </w:p>
    <w:p w14:paraId="0AA220CE" w14:textId="5D05E8C1" w:rsidR="000B6C66" w:rsidRPr="000B6C66" w:rsidRDefault="000B6C66" w:rsidP="000B6C66">
      <w:pPr>
        <w:pStyle w:val="a3"/>
        <w:spacing w:line="276" w:lineRule="auto"/>
        <w:rPr>
          <w:sz w:val="24"/>
          <w:szCs w:val="24"/>
        </w:rPr>
      </w:pPr>
      <w:r w:rsidRPr="000B6C66">
        <w:rPr>
          <w:sz w:val="24"/>
          <w:szCs w:val="24"/>
        </w:rPr>
        <w:t xml:space="preserve">Социокультурная среда </w:t>
      </w:r>
      <w:r w:rsidR="006A19C3">
        <w:rPr>
          <w:sz w:val="24"/>
          <w:szCs w:val="24"/>
        </w:rPr>
        <w:t>села</w:t>
      </w:r>
      <w:r w:rsidRPr="000B6C66">
        <w:rPr>
          <w:sz w:val="24"/>
          <w:szCs w:val="24"/>
        </w:rPr>
        <w:t xml:space="preserve">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14:paraId="08D13AB5" w14:textId="77777777" w:rsidR="000B6C66" w:rsidRPr="000B6C66" w:rsidRDefault="000B6C66" w:rsidP="000B6C66">
      <w:pPr>
        <w:pStyle w:val="a3"/>
        <w:spacing w:line="276" w:lineRule="auto"/>
        <w:rPr>
          <w:sz w:val="24"/>
          <w:szCs w:val="24"/>
        </w:rPr>
      </w:pPr>
      <w:r w:rsidRPr="000B6C66">
        <w:rPr>
          <w:sz w:val="24"/>
          <w:szCs w:val="24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14:paraId="5DC5EA40" w14:textId="37761B7D" w:rsidR="000B6C66" w:rsidRPr="000B6C66" w:rsidRDefault="000B6C66" w:rsidP="000B6C66">
      <w:pPr>
        <w:pStyle w:val="a3"/>
        <w:spacing w:line="276" w:lineRule="auto"/>
        <w:rPr>
          <w:sz w:val="24"/>
          <w:szCs w:val="24"/>
        </w:rPr>
      </w:pPr>
      <w:r w:rsidRPr="000B6C66">
        <w:rPr>
          <w:sz w:val="24"/>
          <w:szCs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</w:t>
      </w:r>
      <w:r>
        <w:rPr>
          <w:sz w:val="24"/>
          <w:szCs w:val="24"/>
        </w:rPr>
        <w:t>Многие</w:t>
      </w:r>
      <w:r w:rsidRPr="000B6C66">
        <w:rPr>
          <w:sz w:val="24"/>
          <w:szCs w:val="24"/>
        </w:rPr>
        <w:t xml:space="preserve"> педагоги школы родились в нашем </w:t>
      </w:r>
      <w:r w:rsidR="006A19C3">
        <w:rPr>
          <w:sz w:val="24"/>
          <w:szCs w:val="24"/>
        </w:rPr>
        <w:t>селе</w:t>
      </w:r>
      <w:r w:rsidRPr="000B6C66">
        <w:rPr>
          <w:sz w:val="24"/>
          <w:szCs w:val="24"/>
        </w:rPr>
        <w:t xml:space="preserve">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14:paraId="0CB87172" w14:textId="77777777" w:rsidR="000B6C66" w:rsidRPr="000B6C66" w:rsidRDefault="000B6C66" w:rsidP="000B6C66">
      <w:pPr>
        <w:pStyle w:val="a3"/>
        <w:spacing w:line="276" w:lineRule="auto"/>
        <w:rPr>
          <w:sz w:val="24"/>
          <w:szCs w:val="24"/>
        </w:rPr>
      </w:pPr>
      <w:r w:rsidRPr="000B6C66">
        <w:rPr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14:paraId="1AE4CDE0" w14:textId="77777777" w:rsidR="000B6C66" w:rsidRPr="000B6C66" w:rsidRDefault="000B6C66" w:rsidP="000B6C66">
      <w:pPr>
        <w:pStyle w:val="a3"/>
        <w:spacing w:line="276" w:lineRule="auto"/>
        <w:rPr>
          <w:sz w:val="24"/>
          <w:szCs w:val="24"/>
        </w:rPr>
      </w:pPr>
      <w:r w:rsidRPr="000B6C66">
        <w:rPr>
          <w:sz w:val="24"/>
          <w:szCs w:val="24"/>
        </w:rPr>
        <w:t xml:space="preserve">   Таким образом,  создавая  условия для  ребенка по выбору форм, способов самореализации на основе освоения общечеловеческих ценностей,  учитываем особенности сельской школы. </w:t>
      </w:r>
    </w:p>
    <w:p w14:paraId="56BACB56" w14:textId="49095244" w:rsidR="000B6C66" w:rsidRPr="000B6C66" w:rsidRDefault="000B6C66" w:rsidP="000B6C66">
      <w:pPr>
        <w:pStyle w:val="a3"/>
        <w:spacing w:line="276" w:lineRule="auto"/>
        <w:rPr>
          <w:sz w:val="24"/>
          <w:szCs w:val="24"/>
        </w:rPr>
      </w:pPr>
      <w:r w:rsidRPr="000B6C66">
        <w:rPr>
          <w:sz w:val="24"/>
          <w:szCs w:val="24"/>
        </w:rPr>
        <w:t xml:space="preserve">.  Начали принимать участие в проектах Российского движения школьников. </w:t>
      </w:r>
    </w:p>
    <w:p w14:paraId="5F05FCCD" w14:textId="05A5DBF7" w:rsidR="004424CA" w:rsidRPr="000B6C66" w:rsidRDefault="000B6C66" w:rsidP="000B6C66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0B6C66">
        <w:rPr>
          <w:sz w:val="24"/>
          <w:szCs w:val="24"/>
        </w:rPr>
        <w:t xml:space="preserve">    В школе функционируют отряды Юного защитника правопорядка, волонтеров,  Дружина юного пожарного. </w:t>
      </w:r>
    </w:p>
    <w:p w14:paraId="03C03372" w14:textId="31F5C4E0" w:rsidR="004424CA" w:rsidRPr="00512114" w:rsidRDefault="004424CA" w:rsidP="00A146A9">
      <w:pPr>
        <w:pStyle w:val="a3"/>
        <w:tabs>
          <w:tab w:val="left" w:pos="1969"/>
          <w:tab w:val="left" w:pos="3566"/>
          <w:tab w:val="left" w:pos="3921"/>
          <w:tab w:val="left" w:pos="4797"/>
          <w:tab w:val="left" w:pos="6792"/>
          <w:tab w:val="left" w:pos="7826"/>
          <w:tab w:val="left" w:pos="9682"/>
        </w:tabs>
        <w:spacing w:line="276" w:lineRule="auto"/>
        <w:ind w:left="0" w:right="13"/>
        <w:rPr>
          <w:sz w:val="24"/>
          <w:szCs w:val="24"/>
        </w:rPr>
      </w:pPr>
      <w:r w:rsidRPr="00512114">
        <w:rPr>
          <w:sz w:val="24"/>
          <w:szCs w:val="24"/>
        </w:rPr>
        <w:t>Процесс</w:t>
      </w:r>
      <w:r w:rsidRPr="00512114">
        <w:rPr>
          <w:sz w:val="24"/>
          <w:szCs w:val="24"/>
        </w:rPr>
        <w:tab/>
        <w:t>воспитания</w:t>
      </w:r>
      <w:r w:rsidRPr="00512114">
        <w:rPr>
          <w:sz w:val="24"/>
          <w:szCs w:val="24"/>
        </w:rPr>
        <w:tab/>
        <w:t>в</w:t>
      </w:r>
      <w:r w:rsidRPr="00512114">
        <w:rPr>
          <w:sz w:val="24"/>
          <w:szCs w:val="24"/>
        </w:rPr>
        <w:tab/>
      </w:r>
      <w:r w:rsidR="006A19C3">
        <w:rPr>
          <w:sz w:val="24"/>
          <w:szCs w:val="24"/>
        </w:rPr>
        <w:t>МКОУ «Гдымская ООШ»</w:t>
      </w:r>
      <w:r w:rsidR="00EA2560">
        <w:rPr>
          <w:sz w:val="24"/>
          <w:szCs w:val="24"/>
        </w:rPr>
        <w:t xml:space="preserve"> </w:t>
      </w:r>
      <w:r w:rsidR="004D23B7" w:rsidRPr="00512114">
        <w:rPr>
          <w:sz w:val="24"/>
          <w:szCs w:val="24"/>
        </w:rPr>
        <w:t xml:space="preserve"> </w:t>
      </w:r>
      <w:r w:rsidRPr="00512114">
        <w:rPr>
          <w:sz w:val="24"/>
          <w:szCs w:val="24"/>
        </w:rPr>
        <w:t>основывается</w:t>
      </w:r>
      <w:r w:rsidR="00384F45">
        <w:rPr>
          <w:sz w:val="24"/>
          <w:szCs w:val="24"/>
        </w:rPr>
        <w:t xml:space="preserve"> </w:t>
      </w:r>
      <w:r w:rsidRPr="00512114">
        <w:rPr>
          <w:spacing w:val="-10"/>
          <w:sz w:val="24"/>
          <w:szCs w:val="24"/>
        </w:rPr>
        <w:t xml:space="preserve">на </w:t>
      </w:r>
      <w:r w:rsidRPr="00512114">
        <w:rPr>
          <w:sz w:val="24"/>
          <w:szCs w:val="24"/>
        </w:rPr>
        <w:t>следующих принципах взаимодействия педагогов и</w:t>
      </w:r>
      <w:r w:rsidRPr="00512114">
        <w:rPr>
          <w:spacing w:val="-5"/>
          <w:sz w:val="24"/>
          <w:szCs w:val="24"/>
        </w:rPr>
        <w:t xml:space="preserve"> </w:t>
      </w:r>
      <w:r w:rsidRPr="00512114">
        <w:rPr>
          <w:sz w:val="24"/>
          <w:szCs w:val="24"/>
        </w:rPr>
        <w:t>школьников:</w:t>
      </w:r>
    </w:p>
    <w:p w14:paraId="7F825043" w14:textId="77777777" w:rsidR="004424CA" w:rsidRPr="00512114" w:rsidRDefault="004424CA" w:rsidP="00FC7890">
      <w:pPr>
        <w:pStyle w:val="a5"/>
        <w:numPr>
          <w:ilvl w:val="0"/>
          <w:numId w:val="1"/>
        </w:numPr>
        <w:tabs>
          <w:tab w:val="left" w:pos="1053"/>
          <w:tab w:val="left" w:pos="1054"/>
        </w:tabs>
        <w:spacing w:line="276" w:lineRule="auto"/>
        <w:ind w:left="0" w:right="13" w:firstLine="566"/>
        <w:jc w:val="left"/>
        <w:rPr>
          <w:sz w:val="24"/>
          <w:szCs w:val="24"/>
        </w:rPr>
      </w:pPr>
      <w:r w:rsidRPr="00512114">
        <w:rPr>
          <w:sz w:val="24"/>
          <w:szCs w:val="24"/>
        </w:rPr>
        <w:t xml:space="preserve">неукоснительное </w:t>
      </w:r>
      <w:r w:rsidRPr="00512114">
        <w:rPr>
          <w:spacing w:val="-4"/>
          <w:sz w:val="24"/>
          <w:szCs w:val="24"/>
        </w:rPr>
        <w:t xml:space="preserve">соблюдение </w:t>
      </w:r>
      <w:r w:rsidRPr="00512114">
        <w:rPr>
          <w:sz w:val="24"/>
          <w:szCs w:val="24"/>
        </w:rPr>
        <w:t xml:space="preserve">законности и прав семьи и ребенка, </w:t>
      </w:r>
      <w:r w:rsidRPr="00512114">
        <w:rPr>
          <w:spacing w:val="-4"/>
          <w:sz w:val="24"/>
          <w:szCs w:val="24"/>
        </w:rPr>
        <w:t xml:space="preserve">соблюдения </w:t>
      </w:r>
      <w:r w:rsidRPr="00512114">
        <w:rPr>
          <w:sz w:val="24"/>
          <w:szCs w:val="24"/>
        </w:rPr>
        <w:t xml:space="preserve">конфиденциальности информации о </w:t>
      </w:r>
      <w:r w:rsidRPr="00512114">
        <w:rPr>
          <w:spacing w:val="-4"/>
          <w:sz w:val="24"/>
          <w:szCs w:val="24"/>
        </w:rPr>
        <w:t xml:space="preserve">ребенке </w:t>
      </w:r>
      <w:r w:rsidRPr="00512114">
        <w:rPr>
          <w:sz w:val="24"/>
          <w:szCs w:val="24"/>
        </w:rPr>
        <w:t xml:space="preserve">и семье, приоритета безопасности ребенка при </w:t>
      </w:r>
      <w:r w:rsidRPr="00512114">
        <w:rPr>
          <w:spacing w:val="-4"/>
          <w:sz w:val="24"/>
          <w:szCs w:val="24"/>
        </w:rPr>
        <w:t xml:space="preserve">нахождении </w:t>
      </w:r>
      <w:r w:rsidRPr="00512114">
        <w:rPr>
          <w:sz w:val="24"/>
          <w:szCs w:val="24"/>
        </w:rPr>
        <w:t>в образовательной</w:t>
      </w:r>
      <w:r w:rsidRPr="00512114">
        <w:rPr>
          <w:spacing w:val="-27"/>
          <w:sz w:val="24"/>
          <w:szCs w:val="24"/>
        </w:rPr>
        <w:t xml:space="preserve"> </w:t>
      </w:r>
      <w:r w:rsidRPr="00512114">
        <w:rPr>
          <w:sz w:val="24"/>
          <w:szCs w:val="24"/>
        </w:rPr>
        <w:t>организации;</w:t>
      </w:r>
    </w:p>
    <w:p w14:paraId="454E0EDA" w14:textId="77777777" w:rsidR="004424CA" w:rsidRPr="00512114" w:rsidRDefault="004424CA" w:rsidP="00FC7890">
      <w:pPr>
        <w:pStyle w:val="a5"/>
        <w:numPr>
          <w:ilvl w:val="0"/>
          <w:numId w:val="1"/>
        </w:numPr>
        <w:tabs>
          <w:tab w:val="left" w:pos="997"/>
        </w:tabs>
        <w:spacing w:line="276" w:lineRule="auto"/>
        <w:ind w:left="0" w:right="13" w:firstLine="566"/>
        <w:rPr>
          <w:sz w:val="24"/>
          <w:szCs w:val="24"/>
        </w:rPr>
      </w:pPr>
      <w:r w:rsidRPr="00512114">
        <w:rPr>
          <w:sz w:val="24"/>
          <w:szCs w:val="24"/>
        </w:rPr>
        <w:t xml:space="preserve">ориентир на создание в образовательной организации психологически </w:t>
      </w:r>
      <w:r w:rsidRPr="00512114">
        <w:rPr>
          <w:spacing w:val="-4"/>
          <w:sz w:val="24"/>
          <w:szCs w:val="24"/>
        </w:rPr>
        <w:t xml:space="preserve">комфортной </w:t>
      </w:r>
      <w:r w:rsidRPr="00512114">
        <w:rPr>
          <w:sz w:val="24"/>
          <w:szCs w:val="24"/>
        </w:rPr>
        <w:lastRenderedPageBreak/>
        <w:t xml:space="preserve">среды для </w:t>
      </w:r>
      <w:r w:rsidRPr="00512114">
        <w:rPr>
          <w:spacing w:val="-4"/>
          <w:sz w:val="24"/>
          <w:szCs w:val="24"/>
        </w:rPr>
        <w:t xml:space="preserve">каждого </w:t>
      </w:r>
      <w:r w:rsidRPr="00512114">
        <w:rPr>
          <w:sz w:val="24"/>
          <w:szCs w:val="24"/>
        </w:rPr>
        <w:t xml:space="preserve">ребенка и взрослого, без </w:t>
      </w:r>
      <w:r w:rsidRPr="00512114">
        <w:rPr>
          <w:spacing w:val="-4"/>
          <w:sz w:val="24"/>
          <w:szCs w:val="24"/>
        </w:rPr>
        <w:t xml:space="preserve">которой невозможно </w:t>
      </w:r>
      <w:r w:rsidRPr="00512114">
        <w:rPr>
          <w:sz w:val="24"/>
          <w:szCs w:val="24"/>
        </w:rPr>
        <w:t xml:space="preserve">конструктивное взаимодействие </w:t>
      </w:r>
      <w:r w:rsidRPr="00512114">
        <w:rPr>
          <w:spacing w:val="-6"/>
          <w:sz w:val="24"/>
          <w:szCs w:val="24"/>
        </w:rPr>
        <w:t xml:space="preserve">школьников </w:t>
      </w:r>
      <w:r w:rsidRPr="00512114">
        <w:rPr>
          <w:sz w:val="24"/>
          <w:szCs w:val="24"/>
        </w:rPr>
        <w:t>и</w:t>
      </w:r>
      <w:r w:rsidRPr="00512114">
        <w:rPr>
          <w:spacing w:val="-6"/>
          <w:sz w:val="24"/>
          <w:szCs w:val="24"/>
        </w:rPr>
        <w:t xml:space="preserve"> </w:t>
      </w:r>
      <w:r w:rsidRPr="00512114">
        <w:rPr>
          <w:spacing w:val="-4"/>
          <w:sz w:val="24"/>
          <w:szCs w:val="24"/>
        </w:rPr>
        <w:t>педагогов;</w:t>
      </w:r>
    </w:p>
    <w:p w14:paraId="5E9CAC6B" w14:textId="77777777" w:rsidR="004424CA" w:rsidRPr="00512114" w:rsidRDefault="004424CA" w:rsidP="00FC7890">
      <w:pPr>
        <w:pStyle w:val="a5"/>
        <w:numPr>
          <w:ilvl w:val="0"/>
          <w:numId w:val="1"/>
        </w:numPr>
        <w:tabs>
          <w:tab w:val="left" w:pos="920"/>
        </w:tabs>
        <w:spacing w:line="276" w:lineRule="auto"/>
        <w:ind w:left="0" w:right="13" w:firstLine="566"/>
        <w:rPr>
          <w:sz w:val="24"/>
          <w:szCs w:val="24"/>
        </w:rPr>
      </w:pPr>
      <w:r w:rsidRPr="00512114">
        <w:rPr>
          <w:sz w:val="24"/>
          <w:szCs w:val="24"/>
        </w:rPr>
        <w:t xml:space="preserve">реализация процесса воспитания </w:t>
      </w:r>
      <w:r w:rsidRPr="00512114">
        <w:rPr>
          <w:spacing w:val="-3"/>
          <w:sz w:val="24"/>
          <w:szCs w:val="24"/>
        </w:rPr>
        <w:t xml:space="preserve">главным </w:t>
      </w:r>
      <w:r w:rsidRPr="00512114">
        <w:rPr>
          <w:sz w:val="24"/>
          <w:szCs w:val="24"/>
        </w:rPr>
        <w:t xml:space="preserve">образом через создание в </w:t>
      </w:r>
      <w:r w:rsidRPr="00512114">
        <w:rPr>
          <w:spacing w:val="-5"/>
          <w:sz w:val="24"/>
          <w:szCs w:val="24"/>
        </w:rPr>
        <w:t xml:space="preserve">школе </w:t>
      </w:r>
      <w:r w:rsidRPr="00512114">
        <w:rPr>
          <w:sz w:val="24"/>
          <w:szCs w:val="24"/>
        </w:rPr>
        <w:t xml:space="preserve">детско-взрослых общностей, </w:t>
      </w:r>
      <w:r w:rsidRPr="00512114">
        <w:rPr>
          <w:spacing w:val="-5"/>
          <w:sz w:val="24"/>
          <w:szCs w:val="24"/>
        </w:rPr>
        <w:t xml:space="preserve">которые </w:t>
      </w:r>
      <w:r w:rsidRPr="00512114">
        <w:rPr>
          <w:sz w:val="24"/>
          <w:szCs w:val="24"/>
        </w:rPr>
        <w:t xml:space="preserve">бы </w:t>
      </w:r>
      <w:r w:rsidRPr="00512114">
        <w:rPr>
          <w:spacing w:val="-4"/>
          <w:sz w:val="24"/>
          <w:szCs w:val="24"/>
        </w:rPr>
        <w:t xml:space="preserve">объединяли </w:t>
      </w:r>
      <w:r w:rsidRPr="00512114">
        <w:rPr>
          <w:sz w:val="24"/>
          <w:szCs w:val="24"/>
        </w:rPr>
        <w:t xml:space="preserve">детей и </w:t>
      </w:r>
      <w:r w:rsidRPr="00512114">
        <w:rPr>
          <w:spacing w:val="-4"/>
          <w:sz w:val="24"/>
          <w:szCs w:val="24"/>
        </w:rPr>
        <w:t xml:space="preserve">педагогов </w:t>
      </w:r>
      <w:r w:rsidRPr="00512114">
        <w:rPr>
          <w:sz w:val="24"/>
          <w:szCs w:val="24"/>
        </w:rPr>
        <w:t>яркими и содержательными событиями, общими позитивными эмоциями и доверительными отношениями друг к</w:t>
      </w:r>
      <w:r w:rsidRPr="00512114">
        <w:rPr>
          <w:spacing w:val="-2"/>
          <w:sz w:val="24"/>
          <w:szCs w:val="24"/>
        </w:rPr>
        <w:t xml:space="preserve"> </w:t>
      </w:r>
      <w:r w:rsidRPr="00512114">
        <w:rPr>
          <w:spacing w:val="-4"/>
          <w:sz w:val="24"/>
          <w:szCs w:val="24"/>
        </w:rPr>
        <w:t>другу;</w:t>
      </w:r>
    </w:p>
    <w:p w14:paraId="3B8F5BF0" w14:textId="77777777" w:rsidR="004424CA" w:rsidRPr="00512114" w:rsidRDefault="004424CA" w:rsidP="00FC7890">
      <w:pPr>
        <w:pStyle w:val="a5"/>
        <w:numPr>
          <w:ilvl w:val="0"/>
          <w:numId w:val="1"/>
        </w:numPr>
        <w:tabs>
          <w:tab w:val="left" w:pos="1023"/>
          <w:tab w:val="left" w:pos="10065"/>
        </w:tabs>
        <w:spacing w:line="276" w:lineRule="auto"/>
        <w:ind w:left="0" w:right="13" w:firstLine="455"/>
        <w:rPr>
          <w:sz w:val="24"/>
          <w:szCs w:val="24"/>
        </w:rPr>
      </w:pPr>
      <w:r w:rsidRPr="00512114">
        <w:rPr>
          <w:sz w:val="24"/>
          <w:szCs w:val="24"/>
        </w:rPr>
        <w:t xml:space="preserve">организация основных совместных дел </w:t>
      </w:r>
      <w:r w:rsidRPr="00512114">
        <w:rPr>
          <w:spacing w:val="-5"/>
          <w:sz w:val="24"/>
          <w:szCs w:val="24"/>
        </w:rPr>
        <w:t xml:space="preserve">школьников </w:t>
      </w:r>
      <w:r w:rsidRPr="00512114">
        <w:rPr>
          <w:sz w:val="24"/>
          <w:szCs w:val="24"/>
        </w:rPr>
        <w:t xml:space="preserve">и </w:t>
      </w:r>
      <w:r w:rsidRPr="00512114">
        <w:rPr>
          <w:spacing w:val="-4"/>
          <w:sz w:val="24"/>
          <w:szCs w:val="24"/>
        </w:rPr>
        <w:t xml:space="preserve">педагогов как </w:t>
      </w:r>
      <w:r w:rsidRPr="00512114">
        <w:rPr>
          <w:sz w:val="24"/>
          <w:szCs w:val="24"/>
        </w:rPr>
        <w:t>предмета совместной заботы и взрослых, и</w:t>
      </w:r>
      <w:r w:rsidRPr="00512114">
        <w:rPr>
          <w:spacing w:val="-6"/>
          <w:sz w:val="24"/>
          <w:szCs w:val="24"/>
        </w:rPr>
        <w:t xml:space="preserve"> </w:t>
      </w:r>
      <w:r w:rsidRPr="00512114">
        <w:rPr>
          <w:sz w:val="24"/>
          <w:szCs w:val="24"/>
        </w:rPr>
        <w:t>детей;</w:t>
      </w:r>
    </w:p>
    <w:p w14:paraId="05C6E294" w14:textId="7FCBD0E0" w:rsidR="004424CA" w:rsidRPr="00512114" w:rsidRDefault="004424CA" w:rsidP="00FC7890">
      <w:pPr>
        <w:pStyle w:val="a5"/>
        <w:numPr>
          <w:ilvl w:val="0"/>
          <w:numId w:val="1"/>
        </w:numPr>
        <w:tabs>
          <w:tab w:val="left" w:pos="935"/>
          <w:tab w:val="left" w:pos="10065"/>
        </w:tabs>
        <w:spacing w:line="276" w:lineRule="auto"/>
        <w:ind w:left="0" w:right="13" w:firstLine="455"/>
        <w:rPr>
          <w:sz w:val="24"/>
          <w:szCs w:val="24"/>
        </w:rPr>
      </w:pPr>
      <w:r w:rsidRPr="00512114">
        <w:rPr>
          <w:sz w:val="24"/>
          <w:szCs w:val="24"/>
        </w:rPr>
        <w:t xml:space="preserve">системность, целесообразность и </w:t>
      </w:r>
      <w:r w:rsidR="00512114" w:rsidRPr="00512114">
        <w:rPr>
          <w:sz w:val="24"/>
          <w:szCs w:val="24"/>
        </w:rPr>
        <w:t>не шаблонность</w:t>
      </w:r>
      <w:r w:rsidRPr="00512114">
        <w:rPr>
          <w:sz w:val="24"/>
          <w:szCs w:val="24"/>
        </w:rPr>
        <w:t xml:space="preserve"> воспитания </w:t>
      </w:r>
      <w:r w:rsidRPr="00512114">
        <w:rPr>
          <w:spacing w:val="-3"/>
          <w:sz w:val="24"/>
          <w:szCs w:val="24"/>
        </w:rPr>
        <w:t xml:space="preserve">как </w:t>
      </w:r>
      <w:r w:rsidRPr="00512114">
        <w:rPr>
          <w:sz w:val="24"/>
          <w:szCs w:val="24"/>
        </w:rPr>
        <w:t xml:space="preserve">условия </w:t>
      </w:r>
      <w:r w:rsidRPr="00512114">
        <w:rPr>
          <w:spacing w:val="-3"/>
          <w:sz w:val="24"/>
          <w:szCs w:val="24"/>
        </w:rPr>
        <w:t xml:space="preserve">его </w:t>
      </w:r>
      <w:r w:rsidRPr="00512114">
        <w:rPr>
          <w:sz w:val="24"/>
          <w:szCs w:val="24"/>
        </w:rPr>
        <w:t>эффективности.</w:t>
      </w:r>
    </w:p>
    <w:p w14:paraId="39EEF9D2" w14:textId="1E4BEF23" w:rsidR="004D23B7" w:rsidRPr="00512114" w:rsidRDefault="004D23B7" w:rsidP="00A146A9">
      <w:pPr>
        <w:tabs>
          <w:tab w:val="left" w:pos="10065"/>
        </w:tabs>
        <w:spacing w:line="276" w:lineRule="auto"/>
        <w:ind w:right="13" w:firstLine="455"/>
        <w:jc w:val="both"/>
        <w:rPr>
          <w:iCs/>
          <w:color w:val="000000"/>
          <w:w w:val="0"/>
          <w:sz w:val="24"/>
          <w:szCs w:val="24"/>
        </w:rPr>
      </w:pPr>
      <w:r w:rsidRPr="00512114">
        <w:rPr>
          <w:color w:val="00000A"/>
          <w:sz w:val="24"/>
          <w:szCs w:val="24"/>
        </w:rPr>
        <w:t xml:space="preserve">Основными традициями воспитания в </w:t>
      </w:r>
      <w:r w:rsidR="006A19C3">
        <w:rPr>
          <w:color w:val="00000A"/>
          <w:sz w:val="24"/>
          <w:szCs w:val="24"/>
        </w:rPr>
        <w:t>МКОУ «Гдымская ООШ»</w:t>
      </w:r>
      <w:r w:rsidRPr="00512114">
        <w:rPr>
          <w:color w:val="00000A"/>
          <w:sz w:val="24"/>
          <w:szCs w:val="24"/>
        </w:rPr>
        <w:t xml:space="preserve"> являются следующие</w:t>
      </w:r>
      <w:r w:rsidRPr="00512114">
        <w:rPr>
          <w:iCs/>
          <w:color w:val="000000"/>
          <w:w w:val="0"/>
          <w:sz w:val="24"/>
          <w:szCs w:val="24"/>
        </w:rPr>
        <w:t xml:space="preserve">: </w:t>
      </w:r>
    </w:p>
    <w:p w14:paraId="1FF2ADA8" w14:textId="39E46A1D" w:rsidR="004D23B7" w:rsidRPr="00512114" w:rsidRDefault="004D23B7" w:rsidP="00FC7890">
      <w:pPr>
        <w:pStyle w:val="a5"/>
        <w:numPr>
          <w:ilvl w:val="0"/>
          <w:numId w:val="7"/>
        </w:numPr>
        <w:tabs>
          <w:tab w:val="left" w:pos="10065"/>
        </w:tabs>
        <w:spacing w:line="276" w:lineRule="auto"/>
        <w:ind w:left="709" w:right="13"/>
        <w:rPr>
          <w:sz w:val="24"/>
          <w:szCs w:val="24"/>
        </w:rPr>
      </w:pPr>
      <w:r w:rsidRPr="00512114">
        <w:rPr>
          <w:color w:val="00000A"/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</w:t>
      </w:r>
      <w:r w:rsidRPr="00512114">
        <w:rPr>
          <w:sz w:val="24"/>
          <w:szCs w:val="24"/>
        </w:rPr>
        <w:t>через которые осуществляется интеграция воспитательных усилий педагогических работников;</w:t>
      </w:r>
    </w:p>
    <w:p w14:paraId="3BFCBAA2" w14:textId="2790F8E1" w:rsidR="004D23B7" w:rsidRPr="00512114" w:rsidRDefault="004D23B7" w:rsidP="00FC7890">
      <w:pPr>
        <w:pStyle w:val="a5"/>
        <w:numPr>
          <w:ilvl w:val="0"/>
          <w:numId w:val="7"/>
        </w:numPr>
        <w:tabs>
          <w:tab w:val="left" w:pos="10065"/>
        </w:tabs>
        <w:spacing w:line="276" w:lineRule="auto"/>
        <w:ind w:right="13"/>
        <w:rPr>
          <w:sz w:val="24"/>
          <w:szCs w:val="24"/>
        </w:rPr>
      </w:pPr>
      <w:r w:rsidRPr="00512114">
        <w:rPr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69909FF5" w14:textId="77777777" w:rsidR="004D23B7" w:rsidRPr="00512114" w:rsidRDefault="004D23B7" w:rsidP="00FC7890">
      <w:pPr>
        <w:pStyle w:val="a5"/>
        <w:numPr>
          <w:ilvl w:val="0"/>
          <w:numId w:val="7"/>
        </w:numPr>
        <w:tabs>
          <w:tab w:val="left" w:pos="10065"/>
        </w:tabs>
        <w:spacing w:line="276" w:lineRule="auto"/>
        <w:ind w:right="13"/>
        <w:rPr>
          <w:sz w:val="24"/>
          <w:szCs w:val="24"/>
        </w:rPr>
      </w:pPr>
      <w:r w:rsidRPr="00512114">
        <w:rPr>
          <w:sz w:val="24"/>
          <w:szCs w:val="24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6C55624D" w14:textId="77777777" w:rsidR="004D23B7" w:rsidRPr="00512114" w:rsidRDefault="004D23B7" w:rsidP="00FC7890">
      <w:pPr>
        <w:pStyle w:val="a5"/>
        <w:numPr>
          <w:ilvl w:val="0"/>
          <w:numId w:val="7"/>
        </w:numPr>
        <w:tabs>
          <w:tab w:val="left" w:pos="10065"/>
        </w:tabs>
        <w:spacing w:line="276" w:lineRule="auto"/>
        <w:ind w:right="13"/>
        <w:rPr>
          <w:sz w:val="24"/>
          <w:szCs w:val="24"/>
        </w:rPr>
      </w:pPr>
      <w:r w:rsidRPr="00512114">
        <w:rPr>
          <w:sz w:val="24"/>
          <w:szCs w:val="24"/>
        </w:rPr>
        <w:t xml:space="preserve">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 w14:paraId="22A91E2F" w14:textId="77777777" w:rsidR="004D23B7" w:rsidRPr="00512114" w:rsidRDefault="004D23B7" w:rsidP="00FC7890">
      <w:pPr>
        <w:pStyle w:val="a5"/>
        <w:numPr>
          <w:ilvl w:val="0"/>
          <w:numId w:val="7"/>
        </w:numPr>
        <w:tabs>
          <w:tab w:val="left" w:pos="9639"/>
          <w:tab w:val="left" w:pos="10065"/>
        </w:tabs>
        <w:spacing w:line="276" w:lineRule="auto"/>
        <w:ind w:right="13"/>
        <w:rPr>
          <w:sz w:val="24"/>
          <w:szCs w:val="24"/>
        </w:rPr>
      </w:pPr>
      <w:r w:rsidRPr="00512114">
        <w:rPr>
          <w:sz w:val="24"/>
          <w:szCs w:val="24"/>
        </w:rPr>
        <w:t xml:space="preserve"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512114">
        <w:rPr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14:paraId="6807EB2D" w14:textId="77777777" w:rsidR="004D23B7" w:rsidRDefault="004D23B7" w:rsidP="00FC7890">
      <w:pPr>
        <w:pStyle w:val="a5"/>
        <w:numPr>
          <w:ilvl w:val="0"/>
          <w:numId w:val="7"/>
        </w:numPr>
        <w:tabs>
          <w:tab w:val="left" w:pos="10065"/>
        </w:tabs>
        <w:spacing w:line="276" w:lineRule="auto"/>
        <w:ind w:right="13"/>
        <w:rPr>
          <w:sz w:val="24"/>
          <w:szCs w:val="24"/>
        </w:rPr>
      </w:pPr>
      <w:r w:rsidRPr="00512114">
        <w:rPr>
          <w:sz w:val="24"/>
          <w:szCs w:val="24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28DA23C8" w14:textId="77777777" w:rsidR="00512114" w:rsidRDefault="00512114" w:rsidP="00512114">
      <w:pPr>
        <w:tabs>
          <w:tab w:val="left" w:pos="10065"/>
        </w:tabs>
        <w:spacing w:line="276" w:lineRule="auto"/>
        <w:ind w:right="635"/>
        <w:rPr>
          <w:sz w:val="24"/>
          <w:szCs w:val="24"/>
        </w:rPr>
      </w:pPr>
    </w:p>
    <w:p w14:paraId="7B427225" w14:textId="415A8730" w:rsidR="004424CA" w:rsidRPr="00512114" w:rsidRDefault="00B0314B" w:rsidP="00B0314B">
      <w:pPr>
        <w:pStyle w:val="1"/>
        <w:tabs>
          <w:tab w:val="left" w:pos="3004"/>
        </w:tabs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512114">
        <w:rPr>
          <w:sz w:val="24"/>
          <w:szCs w:val="24"/>
        </w:rPr>
        <w:t>Ц</w:t>
      </w:r>
      <w:r w:rsidR="004424CA" w:rsidRPr="00512114">
        <w:rPr>
          <w:sz w:val="24"/>
          <w:szCs w:val="24"/>
        </w:rPr>
        <w:t xml:space="preserve">ЕЛЬ И </w:t>
      </w:r>
      <w:r w:rsidR="004424CA" w:rsidRPr="00512114">
        <w:rPr>
          <w:spacing w:val="-8"/>
          <w:sz w:val="24"/>
          <w:szCs w:val="24"/>
        </w:rPr>
        <w:t>ЗАДАЧИ</w:t>
      </w:r>
      <w:r w:rsidR="004424CA" w:rsidRPr="00512114">
        <w:rPr>
          <w:spacing w:val="-19"/>
          <w:sz w:val="24"/>
          <w:szCs w:val="24"/>
        </w:rPr>
        <w:t xml:space="preserve"> </w:t>
      </w:r>
      <w:r w:rsidR="004424CA" w:rsidRPr="00512114">
        <w:rPr>
          <w:sz w:val="24"/>
          <w:szCs w:val="24"/>
        </w:rPr>
        <w:t>ВОСПИТАНИЯ</w:t>
      </w:r>
    </w:p>
    <w:p w14:paraId="3F21F51F" w14:textId="77777777" w:rsidR="004424CA" w:rsidRPr="00512114" w:rsidRDefault="004424CA" w:rsidP="00512114">
      <w:pPr>
        <w:pStyle w:val="a3"/>
        <w:spacing w:line="276" w:lineRule="auto"/>
        <w:ind w:left="0" w:firstLine="0"/>
        <w:jc w:val="left"/>
        <w:rPr>
          <w:b/>
          <w:sz w:val="24"/>
          <w:szCs w:val="24"/>
        </w:rPr>
      </w:pPr>
    </w:p>
    <w:p w14:paraId="14C56D86" w14:textId="77777777" w:rsidR="004424CA" w:rsidRPr="00512114" w:rsidRDefault="004424CA" w:rsidP="00350DBA">
      <w:pPr>
        <w:pStyle w:val="a3"/>
        <w:tabs>
          <w:tab w:val="left" w:pos="9639"/>
        </w:tabs>
        <w:spacing w:line="276" w:lineRule="auto"/>
        <w:ind w:left="0" w:right="13"/>
        <w:rPr>
          <w:sz w:val="24"/>
          <w:szCs w:val="24"/>
        </w:rPr>
      </w:pPr>
      <w:r w:rsidRPr="00512114">
        <w:rPr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</w:t>
      </w:r>
      <w:r w:rsidRPr="00512114">
        <w:rPr>
          <w:spacing w:val="-44"/>
          <w:sz w:val="24"/>
          <w:szCs w:val="24"/>
        </w:rPr>
        <w:t xml:space="preserve"> </w:t>
      </w:r>
      <w:r w:rsidRPr="00512114">
        <w:rPr>
          <w:sz w:val="24"/>
          <w:szCs w:val="24"/>
        </w:rPr>
        <w:t>народа.</w:t>
      </w:r>
    </w:p>
    <w:p w14:paraId="75075730" w14:textId="14BBC5DE" w:rsidR="00157CB2" w:rsidRPr="00512114" w:rsidRDefault="00157CB2" w:rsidP="00350DBA">
      <w:pPr>
        <w:pStyle w:val="a3"/>
        <w:spacing w:line="276" w:lineRule="auto"/>
        <w:ind w:left="0" w:right="13"/>
        <w:rPr>
          <w:sz w:val="24"/>
          <w:szCs w:val="24"/>
        </w:rPr>
      </w:pPr>
      <w:r w:rsidRPr="00512114">
        <w:rPr>
          <w:sz w:val="24"/>
          <w:szCs w:val="24"/>
        </w:rPr>
        <w:t xml:space="preserve">Исходя из этого, общей </w:t>
      </w:r>
      <w:r w:rsidRPr="00512114">
        <w:rPr>
          <w:b/>
          <w:sz w:val="24"/>
          <w:szCs w:val="24"/>
        </w:rPr>
        <w:t>целью</w:t>
      </w:r>
      <w:r w:rsidRPr="00512114">
        <w:rPr>
          <w:sz w:val="24"/>
          <w:szCs w:val="24"/>
        </w:rPr>
        <w:t xml:space="preserve"> воспитания в </w:t>
      </w:r>
      <w:r w:rsidR="006A19C3">
        <w:rPr>
          <w:color w:val="00000A"/>
          <w:sz w:val="24"/>
          <w:szCs w:val="24"/>
        </w:rPr>
        <w:t>МКОУ «Гдымская ООШ»</w:t>
      </w:r>
      <w:r w:rsidR="00435ED3" w:rsidRPr="00512114">
        <w:rPr>
          <w:color w:val="00000A"/>
          <w:sz w:val="24"/>
          <w:szCs w:val="24"/>
        </w:rPr>
        <w:t xml:space="preserve"> </w:t>
      </w:r>
      <w:r w:rsidRPr="00512114">
        <w:rPr>
          <w:sz w:val="24"/>
          <w:szCs w:val="24"/>
        </w:rPr>
        <w:t xml:space="preserve">является </w:t>
      </w:r>
      <w:r w:rsidRPr="00512114">
        <w:rPr>
          <w:b/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  <w:r w:rsidRPr="00512114">
        <w:rPr>
          <w:sz w:val="24"/>
          <w:szCs w:val="24"/>
        </w:rPr>
        <w:t xml:space="preserve"> </w:t>
      </w:r>
    </w:p>
    <w:p w14:paraId="35A8BE68" w14:textId="77777777" w:rsidR="00435ED3" w:rsidRPr="00512114" w:rsidRDefault="00157CB2" w:rsidP="00350DBA">
      <w:pPr>
        <w:pStyle w:val="a3"/>
        <w:spacing w:line="276" w:lineRule="auto"/>
        <w:ind w:left="0" w:right="13"/>
        <w:rPr>
          <w:sz w:val="24"/>
          <w:szCs w:val="24"/>
        </w:rPr>
      </w:pPr>
      <w:r w:rsidRPr="00512114">
        <w:rPr>
          <w:sz w:val="24"/>
          <w:szCs w:val="24"/>
        </w:rPr>
        <w:t xml:space="preserve"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</w:t>
      </w:r>
      <w:r w:rsidRPr="00512114">
        <w:rPr>
          <w:sz w:val="24"/>
          <w:szCs w:val="24"/>
        </w:rPr>
        <w:lastRenderedPageBreak/>
        <w:t>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</w:t>
      </w:r>
      <w:r w:rsidR="00435ED3" w:rsidRPr="00512114">
        <w:rPr>
          <w:sz w:val="24"/>
          <w:szCs w:val="24"/>
        </w:rPr>
        <w:t>.</w:t>
      </w:r>
    </w:p>
    <w:p w14:paraId="259D59E6" w14:textId="77777777" w:rsidR="00683466" w:rsidRPr="00512114" w:rsidRDefault="00683466" w:rsidP="005761C7">
      <w:pPr>
        <w:pStyle w:val="a3"/>
        <w:spacing w:line="276" w:lineRule="auto"/>
        <w:ind w:left="0" w:right="13" w:firstLine="739"/>
        <w:rPr>
          <w:sz w:val="24"/>
          <w:szCs w:val="24"/>
        </w:rPr>
      </w:pPr>
      <w:r w:rsidRPr="00512114"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512114">
        <w:rPr>
          <w:b/>
          <w:i/>
          <w:sz w:val="24"/>
          <w:szCs w:val="24"/>
        </w:rPr>
        <w:t>приоритеты</w:t>
      </w:r>
      <w:r w:rsidRPr="00512114">
        <w:rPr>
          <w:sz w:val="24"/>
          <w:szCs w:val="24"/>
        </w:rPr>
        <w:t>, соответствующие трем уровням общего образования:</w:t>
      </w:r>
    </w:p>
    <w:p w14:paraId="208E9649" w14:textId="77777777" w:rsidR="00FB324D" w:rsidRPr="00512114" w:rsidRDefault="00FB324D" w:rsidP="005761C7">
      <w:pPr>
        <w:pStyle w:val="ParaAttribute10"/>
        <w:spacing w:line="276" w:lineRule="auto"/>
        <w:ind w:right="13" w:firstLine="709"/>
        <w:rPr>
          <w:color w:val="00000A"/>
          <w:sz w:val="24"/>
          <w:szCs w:val="24"/>
        </w:rPr>
      </w:pPr>
      <w:r w:rsidRPr="00512114">
        <w:rPr>
          <w:rStyle w:val="CharAttribute484"/>
          <w:rFonts w:eastAsia="№Е"/>
          <w:b/>
          <w:bCs/>
          <w:i w:val="0"/>
          <w:iCs/>
          <w:sz w:val="24"/>
          <w:szCs w:val="24"/>
        </w:rPr>
        <w:t>1.</w:t>
      </w:r>
      <w:r w:rsidRPr="00512114">
        <w:rPr>
          <w:rStyle w:val="CharAttribute484"/>
          <w:rFonts w:eastAsia="№Е"/>
          <w:bCs/>
          <w:iCs/>
          <w:sz w:val="24"/>
          <w:szCs w:val="24"/>
        </w:rPr>
        <w:t xml:space="preserve"> </w:t>
      </w:r>
      <w:r w:rsidRPr="00512114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обучающихся младшего школьного возраста (</w:t>
      </w:r>
      <w:r w:rsidRPr="00512114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начального общего образования</w:t>
      </w:r>
      <w:r w:rsidRPr="00512114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512114">
        <w:rPr>
          <w:rStyle w:val="CharAttribute484"/>
          <w:rFonts w:eastAsia="Calibri"/>
          <w:i w:val="0"/>
          <w:sz w:val="24"/>
          <w:szCs w:val="24"/>
        </w:rPr>
        <w:t>создание благоприятных условий для усвоения обучающимися социально значимых знаний – знаний основных</w:t>
      </w:r>
      <w:r w:rsidRPr="00512114">
        <w:rPr>
          <w:rStyle w:val="CharAttribute484"/>
          <w:rFonts w:eastAsia="Calibri"/>
          <w:sz w:val="24"/>
          <w:szCs w:val="24"/>
        </w:rPr>
        <w:t xml:space="preserve"> </w:t>
      </w:r>
      <w:r w:rsidRPr="00512114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14:paraId="19283E2C" w14:textId="77777777" w:rsidR="00FB324D" w:rsidRPr="00512114" w:rsidRDefault="00FB324D" w:rsidP="005761C7">
      <w:pPr>
        <w:spacing w:line="276" w:lineRule="auto"/>
        <w:ind w:right="13" w:firstLine="709"/>
        <w:jc w:val="both"/>
        <w:rPr>
          <w:rStyle w:val="CharAttribute3"/>
          <w:rFonts w:hAnsi="Times New Roman"/>
          <w:i/>
          <w:sz w:val="24"/>
          <w:szCs w:val="24"/>
        </w:rPr>
      </w:pPr>
      <w:r w:rsidRPr="00512114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512114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обучающихся младшего школьного возраста: </w:t>
      </w:r>
      <w:r w:rsidRPr="00512114">
        <w:rPr>
          <w:rStyle w:val="CharAttribute484"/>
          <w:rFonts w:eastAsia="Calibri"/>
          <w:i w:val="0"/>
          <w:sz w:val="24"/>
          <w:szCs w:val="24"/>
        </w:rPr>
        <w:t xml:space="preserve">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</w:t>
      </w:r>
      <w:r w:rsidRPr="00512114">
        <w:rPr>
          <w:rStyle w:val="CharAttribute3"/>
          <w:rFonts w:hAnsi="Times New Roman"/>
          <w:sz w:val="24"/>
          <w:szCs w:val="24"/>
        </w:rPr>
        <w:t>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</w:t>
      </w:r>
      <w:r w:rsidRPr="00512114">
        <w:rPr>
          <w:rStyle w:val="CharAttribute3"/>
          <w:rFonts w:hAnsi="Times New Roman"/>
          <w:i/>
          <w:sz w:val="24"/>
          <w:szCs w:val="24"/>
        </w:rPr>
        <w:t xml:space="preserve"> </w:t>
      </w:r>
      <w:r w:rsidRPr="00512114">
        <w:rPr>
          <w:rStyle w:val="CharAttribute484"/>
          <w:rFonts w:eastAsia="Calibri"/>
          <w:i w:val="0"/>
          <w:sz w:val="24"/>
          <w:szCs w:val="24"/>
        </w:rPr>
        <w:t xml:space="preserve">Знание их станет базой для развития социально значимых отношений обучающихся и </w:t>
      </w:r>
      <w:r w:rsidRPr="00512114">
        <w:rPr>
          <w:rStyle w:val="CharAttribute484"/>
          <w:rFonts w:eastAsia="№Е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512114">
        <w:rPr>
          <w:rStyle w:val="CharAttribute484"/>
          <w:rFonts w:eastAsia="Calibri"/>
          <w:i w:val="0"/>
          <w:sz w:val="24"/>
          <w:szCs w:val="24"/>
        </w:rPr>
        <w:t>в дальнейшем,</w:t>
      </w:r>
      <w:r w:rsidRPr="00512114">
        <w:rPr>
          <w:rStyle w:val="CharAttribute3"/>
          <w:rFonts w:hAnsi="Times New Roman"/>
          <w:i/>
          <w:sz w:val="24"/>
          <w:szCs w:val="24"/>
        </w:rPr>
        <w:t xml:space="preserve"> </w:t>
      </w:r>
      <w:r w:rsidRPr="00512114">
        <w:rPr>
          <w:rStyle w:val="CharAttribute3"/>
          <w:rFonts w:hAnsi="Times New Roman"/>
          <w:sz w:val="24"/>
          <w:szCs w:val="24"/>
        </w:rPr>
        <w:t>в подростковом и юношеском возрасте</w:t>
      </w:r>
      <w:r w:rsidRPr="00512114">
        <w:rPr>
          <w:rStyle w:val="CharAttribute484"/>
          <w:rFonts w:eastAsia="Calibri"/>
          <w:sz w:val="24"/>
          <w:szCs w:val="24"/>
        </w:rPr>
        <w:t>.</w:t>
      </w:r>
      <w:r w:rsidRPr="00512114">
        <w:rPr>
          <w:rStyle w:val="CharAttribute484"/>
          <w:rFonts w:eastAsia="Calibri"/>
          <w:i w:val="0"/>
          <w:sz w:val="24"/>
          <w:szCs w:val="24"/>
        </w:rPr>
        <w:t xml:space="preserve"> К наиболее важным из них относятся следующие: </w:t>
      </w:r>
      <w:r w:rsidRPr="00512114">
        <w:rPr>
          <w:rStyle w:val="CharAttribute3"/>
          <w:rFonts w:hAnsi="Times New Roman"/>
          <w:i/>
          <w:sz w:val="24"/>
          <w:szCs w:val="24"/>
        </w:rPr>
        <w:t xml:space="preserve"> </w:t>
      </w:r>
    </w:p>
    <w:p w14:paraId="37E5D4AF" w14:textId="77777777" w:rsidR="00FB324D" w:rsidRPr="00512114" w:rsidRDefault="00FB324D" w:rsidP="00FC7890">
      <w:pPr>
        <w:pStyle w:val="a7"/>
        <w:numPr>
          <w:ilvl w:val="0"/>
          <w:numId w:val="4"/>
        </w:numPr>
        <w:wordWrap/>
        <w:spacing w:line="276" w:lineRule="auto"/>
        <w:ind w:right="13"/>
        <w:rPr>
          <w:rStyle w:val="CharAttribute3"/>
          <w:rFonts w:hAnsi="Times New Roman"/>
          <w:sz w:val="24"/>
          <w:szCs w:val="24"/>
          <w:lang w:val="ru-RU"/>
        </w:rPr>
      </w:pPr>
      <w:r w:rsidRPr="00512114">
        <w:rPr>
          <w:rStyle w:val="CharAttribute3"/>
          <w:rFonts w:hAnsi="Times New Roman"/>
          <w:sz w:val="24"/>
          <w:szCs w:val="24"/>
          <w:lang w:val="ru-RU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14:paraId="071D07FB" w14:textId="77777777" w:rsidR="00FB324D" w:rsidRPr="00512114" w:rsidRDefault="00FB324D" w:rsidP="00FC7890">
      <w:pPr>
        <w:pStyle w:val="a7"/>
        <w:numPr>
          <w:ilvl w:val="0"/>
          <w:numId w:val="4"/>
        </w:numPr>
        <w:tabs>
          <w:tab w:val="left" w:pos="9639"/>
        </w:tabs>
        <w:wordWrap/>
        <w:spacing w:line="276" w:lineRule="auto"/>
        <w:ind w:right="13"/>
        <w:rPr>
          <w:rStyle w:val="CharAttribute3"/>
          <w:rFonts w:hAnsi="Times New Roman"/>
          <w:sz w:val="24"/>
          <w:szCs w:val="24"/>
          <w:lang w:val="ru-RU"/>
        </w:rPr>
      </w:pPr>
      <w:r w:rsidRPr="00512114">
        <w:rPr>
          <w:rStyle w:val="CharAttribute3"/>
          <w:rFonts w:hAnsi="Times New Roman"/>
          <w:sz w:val="24"/>
          <w:szCs w:val="24"/>
          <w:lang w:val="ru-RU"/>
        </w:rPr>
        <w:t xml:space="preserve">быть трудолюбивым, следуя принципу «делу </w:t>
      </w:r>
      <w:r w:rsidRPr="00512114">
        <w:rPr>
          <w:rFonts w:ascii="Times New Roman"/>
          <w:sz w:val="24"/>
          <w:szCs w:val="24"/>
          <w:lang w:val="ru-RU"/>
        </w:rPr>
        <w:t>—</w:t>
      </w:r>
      <w:r w:rsidRPr="00512114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512114">
        <w:rPr>
          <w:rFonts w:ascii="Times New Roman"/>
          <w:sz w:val="24"/>
          <w:szCs w:val="24"/>
          <w:lang w:val="ru-RU"/>
        </w:rPr>
        <w:t>—</w:t>
      </w:r>
      <w:r w:rsidRPr="00512114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14:paraId="7FC7E9D1" w14:textId="77777777" w:rsidR="00FB324D" w:rsidRPr="00512114" w:rsidRDefault="00FB324D" w:rsidP="00FC7890">
      <w:pPr>
        <w:pStyle w:val="a7"/>
        <w:numPr>
          <w:ilvl w:val="0"/>
          <w:numId w:val="4"/>
        </w:numPr>
        <w:wordWrap/>
        <w:spacing w:line="276" w:lineRule="auto"/>
        <w:ind w:right="13"/>
        <w:rPr>
          <w:rStyle w:val="CharAttribute3"/>
          <w:rFonts w:hAnsi="Times New Roman"/>
          <w:sz w:val="24"/>
          <w:szCs w:val="24"/>
          <w:lang w:val="ru-RU"/>
        </w:rPr>
      </w:pPr>
      <w:r w:rsidRPr="00512114">
        <w:rPr>
          <w:rStyle w:val="CharAttribute3"/>
          <w:rFonts w:hAnsi="Times New Roman"/>
          <w:sz w:val="24"/>
          <w:szCs w:val="24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14:paraId="3361FBA0" w14:textId="77777777" w:rsidR="00FB324D" w:rsidRPr="00512114" w:rsidRDefault="00FB324D" w:rsidP="00FC7890">
      <w:pPr>
        <w:pStyle w:val="a7"/>
        <w:numPr>
          <w:ilvl w:val="0"/>
          <w:numId w:val="4"/>
        </w:numPr>
        <w:wordWrap/>
        <w:spacing w:line="276" w:lineRule="auto"/>
        <w:ind w:right="13"/>
        <w:rPr>
          <w:rStyle w:val="CharAttribute3"/>
          <w:rFonts w:hAnsi="Times New Roman"/>
          <w:sz w:val="24"/>
          <w:szCs w:val="24"/>
          <w:lang w:val="ru-RU"/>
        </w:rPr>
      </w:pPr>
      <w:r w:rsidRPr="00512114">
        <w:rPr>
          <w:rStyle w:val="CharAttribute3"/>
          <w:rFonts w:hAnsi="Times New Roman"/>
          <w:sz w:val="24"/>
          <w:szCs w:val="24"/>
          <w:lang w:val="ru-RU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14:paraId="50FEF6FA" w14:textId="77777777" w:rsidR="00FB324D" w:rsidRPr="00512114" w:rsidRDefault="00FB324D" w:rsidP="00FC7890">
      <w:pPr>
        <w:pStyle w:val="a7"/>
        <w:numPr>
          <w:ilvl w:val="0"/>
          <w:numId w:val="4"/>
        </w:numPr>
        <w:tabs>
          <w:tab w:val="left" w:pos="9639"/>
        </w:tabs>
        <w:wordWrap/>
        <w:spacing w:line="276" w:lineRule="auto"/>
        <w:ind w:right="13"/>
        <w:rPr>
          <w:rStyle w:val="CharAttribute3"/>
          <w:rFonts w:hAnsi="Times New Roman"/>
          <w:sz w:val="24"/>
          <w:szCs w:val="24"/>
          <w:lang w:val="ru-RU"/>
        </w:rPr>
      </w:pPr>
      <w:r w:rsidRPr="00512114">
        <w:rPr>
          <w:rStyle w:val="CharAttribute3"/>
          <w:rFonts w:hAnsi="Times New Roman"/>
          <w:sz w:val="24"/>
          <w:szCs w:val="24"/>
          <w:lang w:val="ru-RU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14:paraId="6055A418" w14:textId="77777777" w:rsidR="00FB324D" w:rsidRPr="00512114" w:rsidRDefault="00FB324D" w:rsidP="00FC7890">
      <w:pPr>
        <w:pStyle w:val="a7"/>
        <w:numPr>
          <w:ilvl w:val="0"/>
          <w:numId w:val="4"/>
        </w:numPr>
        <w:wordWrap/>
        <w:spacing w:line="276" w:lineRule="auto"/>
        <w:ind w:right="13"/>
        <w:rPr>
          <w:rStyle w:val="CharAttribute3"/>
          <w:rFonts w:hAnsi="Times New Roman"/>
          <w:sz w:val="24"/>
          <w:szCs w:val="24"/>
          <w:lang w:val="ru-RU"/>
        </w:rPr>
      </w:pPr>
      <w:r w:rsidRPr="00512114">
        <w:rPr>
          <w:rStyle w:val="CharAttribute3"/>
          <w:rFonts w:hAnsi="Times New Roman"/>
          <w:sz w:val="24"/>
          <w:szCs w:val="24"/>
          <w:lang w:val="ru-RU"/>
        </w:rPr>
        <w:t>стремиться узнавать что-то новое, проявлять любознательность, ценить знания;</w:t>
      </w:r>
    </w:p>
    <w:p w14:paraId="50850D4D" w14:textId="77777777" w:rsidR="00FB324D" w:rsidRPr="00512114" w:rsidRDefault="00FB324D" w:rsidP="00FC7890">
      <w:pPr>
        <w:pStyle w:val="a7"/>
        <w:numPr>
          <w:ilvl w:val="0"/>
          <w:numId w:val="4"/>
        </w:numPr>
        <w:wordWrap/>
        <w:spacing w:line="276" w:lineRule="auto"/>
        <w:ind w:right="777"/>
        <w:rPr>
          <w:rStyle w:val="CharAttribute3"/>
          <w:rFonts w:hAnsi="Times New Roman"/>
          <w:sz w:val="24"/>
          <w:szCs w:val="24"/>
          <w:lang w:val="ru-RU"/>
        </w:rPr>
      </w:pPr>
      <w:r w:rsidRPr="00512114">
        <w:rPr>
          <w:rStyle w:val="CharAttribute3"/>
          <w:rFonts w:hAnsi="Times New Roman"/>
          <w:sz w:val="24"/>
          <w:szCs w:val="24"/>
          <w:lang w:val="ru-RU"/>
        </w:rPr>
        <w:t>быть вежливым и опрятным, скромным и приветливым;</w:t>
      </w:r>
    </w:p>
    <w:p w14:paraId="1B5C21FC" w14:textId="77777777" w:rsidR="00FB324D" w:rsidRPr="00512114" w:rsidRDefault="00FB324D" w:rsidP="00FC7890">
      <w:pPr>
        <w:pStyle w:val="a7"/>
        <w:numPr>
          <w:ilvl w:val="0"/>
          <w:numId w:val="4"/>
        </w:numPr>
        <w:wordWrap/>
        <w:spacing w:line="276" w:lineRule="auto"/>
        <w:ind w:right="13"/>
        <w:rPr>
          <w:rStyle w:val="CharAttribute3"/>
          <w:rFonts w:hAnsi="Times New Roman"/>
          <w:sz w:val="24"/>
          <w:szCs w:val="24"/>
          <w:lang w:val="ru-RU"/>
        </w:rPr>
      </w:pPr>
      <w:r w:rsidRPr="00512114">
        <w:rPr>
          <w:rStyle w:val="CharAttribute3"/>
          <w:rFonts w:hAnsi="Times New Roman"/>
          <w:sz w:val="24"/>
          <w:szCs w:val="24"/>
          <w:lang w:val="ru-RU"/>
        </w:rPr>
        <w:t xml:space="preserve">соблюдать правила личной гигиены, режим дня, вести здоровый образ жизни; </w:t>
      </w:r>
    </w:p>
    <w:p w14:paraId="38908050" w14:textId="77777777" w:rsidR="00FB324D" w:rsidRPr="00512114" w:rsidRDefault="00FB324D" w:rsidP="00FC7890">
      <w:pPr>
        <w:pStyle w:val="a7"/>
        <w:numPr>
          <w:ilvl w:val="0"/>
          <w:numId w:val="4"/>
        </w:numPr>
        <w:wordWrap/>
        <w:spacing w:line="276" w:lineRule="auto"/>
        <w:ind w:right="13"/>
        <w:rPr>
          <w:rStyle w:val="CharAttribute3"/>
          <w:rFonts w:hAnsi="Times New Roman"/>
          <w:sz w:val="24"/>
          <w:szCs w:val="24"/>
          <w:lang w:val="ru-RU"/>
        </w:rPr>
      </w:pPr>
      <w:r w:rsidRPr="00512114">
        <w:rPr>
          <w:rStyle w:val="CharAttribute3"/>
          <w:rFonts w:hAnsi="Times New Roman"/>
          <w:sz w:val="24"/>
          <w:szCs w:val="24"/>
          <w:lang w:val="ru-RU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</w:t>
      </w:r>
    </w:p>
    <w:p w14:paraId="1A9746A5" w14:textId="77777777" w:rsidR="00FB324D" w:rsidRPr="00512114" w:rsidRDefault="00FB324D" w:rsidP="00FC7890">
      <w:pPr>
        <w:pStyle w:val="a7"/>
        <w:numPr>
          <w:ilvl w:val="0"/>
          <w:numId w:val="4"/>
        </w:numPr>
        <w:wordWrap/>
        <w:spacing w:line="276" w:lineRule="auto"/>
        <w:ind w:right="13"/>
        <w:rPr>
          <w:rStyle w:val="CharAttribute3"/>
          <w:rFonts w:hAnsi="Times New Roman"/>
          <w:sz w:val="24"/>
          <w:szCs w:val="24"/>
          <w:lang w:val="ru-RU"/>
        </w:rPr>
      </w:pPr>
      <w:r w:rsidRPr="00512114">
        <w:rPr>
          <w:rStyle w:val="CharAttribute3"/>
          <w:rFonts w:hAnsi="Times New Roman"/>
          <w:sz w:val="24"/>
          <w:szCs w:val="24"/>
          <w:lang w:val="ru-RU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387DE9A8" w14:textId="77777777" w:rsidR="00FB324D" w:rsidRPr="00512114" w:rsidRDefault="00FB324D" w:rsidP="00FC7890">
      <w:pPr>
        <w:pStyle w:val="a7"/>
        <w:numPr>
          <w:ilvl w:val="0"/>
          <w:numId w:val="4"/>
        </w:numPr>
        <w:tabs>
          <w:tab w:val="left" w:pos="9639"/>
        </w:tabs>
        <w:wordWrap/>
        <w:spacing w:line="276" w:lineRule="auto"/>
        <w:ind w:right="13"/>
        <w:rPr>
          <w:rStyle w:val="CharAttribute3"/>
          <w:rFonts w:hAnsi="Times New Roman"/>
          <w:sz w:val="24"/>
          <w:szCs w:val="24"/>
          <w:lang w:val="ru-RU"/>
        </w:rPr>
      </w:pPr>
      <w:r w:rsidRPr="00512114">
        <w:rPr>
          <w:rStyle w:val="CharAttribute3"/>
          <w:rFonts w:hAnsi="Times New Roman"/>
          <w:sz w:val="24"/>
          <w:szCs w:val="24"/>
          <w:lang w:val="ru-RU"/>
        </w:rPr>
        <w:t xml:space="preserve">быть уверенным в себе, открытым и общительным, не стесняться быть </w:t>
      </w:r>
      <w:r w:rsidRPr="00512114">
        <w:rPr>
          <w:rStyle w:val="CharAttribute3"/>
          <w:rFonts w:hAnsi="Times New Roman"/>
          <w:sz w:val="24"/>
          <w:szCs w:val="24"/>
          <w:lang w:val="ru-RU"/>
        </w:rPr>
        <w:br/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</w:t>
      </w:r>
      <w:r w:rsidRPr="00512114">
        <w:rPr>
          <w:rStyle w:val="CharAttribute3"/>
          <w:rFonts w:hAnsi="Times New Roman"/>
          <w:sz w:val="24"/>
          <w:szCs w:val="24"/>
          <w:lang w:val="ru-RU"/>
        </w:rPr>
        <w:lastRenderedPageBreak/>
        <w:t xml:space="preserve">старших.  </w:t>
      </w:r>
    </w:p>
    <w:p w14:paraId="517990F8" w14:textId="77777777" w:rsidR="00FB324D" w:rsidRPr="00512114" w:rsidRDefault="00FB324D" w:rsidP="005761C7">
      <w:pPr>
        <w:pStyle w:val="a7"/>
        <w:wordWrap/>
        <w:spacing w:line="276" w:lineRule="auto"/>
        <w:ind w:right="13" w:firstLine="424"/>
        <w:rPr>
          <w:rFonts w:ascii="Times New Roman"/>
          <w:sz w:val="24"/>
          <w:szCs w:val="24"/>
          <w:lang w:val="ru-RU"/>
        </w:rPr>
      </w:pPr>
      <w:r w:rsidRPr="00512114">
        <w:rPr>
          <w:rStyle w:val="CharAttribute3"/>
          <w:rFonts w:hAnsi="Times New Roman"/>
          <w:sz w:val="24"/>
          <w:szCs w:val="24"/>
          <w:lang w:val="ru-RU"/>
        </w:rPr>
        <w:t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</w:t>
      </w:r>
      <w:r w:rsidR="00A71553" w:rsidRPr="00512114">
        <w:rPr>
          <w:rStyle w:val="CharAttribute3"/>
          <w:rFonts w:hAnsi="Times New Roman"/>
          <w:sz w:val="24"/>
          <w:szCs w:val="24"/>
          <w:lang w:val="ru-RU"/>
        </w:rPr>
        <w:t xml:space="preserve"> </w:t>
      </w:r>
      <w:r w:rsidRPr="00512114">
        <w:rPr>
          <w:rStyle w:val="CharAttribute3"/>
          <w:rFonts w:hAnsi="Times New Roman"/>
          <w:sz w:val="24"/>
          <w:szCs w:val="24"/>
          <w:lang w:val="ru-RU"/>
        </w:rPr>
        <w:t xml:space="preserve">в открывающуюся ему систему общественных отношений. </w:t>
      </w:r>
    </w:p>
    <w:p w14:paraId="3FBB6A1D" w14:textId="77777777" w:rsidR="00A71553" w:rsidRPr="00512114" w:rsidRDefault="00A71553" w:rsidP="005761C7">
      <w:pPr>
        <w:widowControl/>
        <w:autoSpaceDE/>
        <w:autoSpaceDN/>
        <w:spacing w:line="276" w:lineRule="auto"/>
        <w:ind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b/>
          <w:bCs/>
          <w:iCs/>
          <w:sz w:val="24"/>
          <w:szCs w:val="24"/>
          <w:lang w:bidi="ar-SA"/>
        </w:rPr>
        <w:t>2.</w:t>
      </w:r>
      <w:r w:rsidRPr="00512114">
        <w:rPr>
          <w:rFonts w:eastAsia="№Е"/>
          <w:bCs/>
          <w:iCs/>
          <w:sz w:val="24"/>
          <w:szCs w:val="24"/>
          <w:lang w:bidi="ar-SA"/>
        </w:rPr>
        <w:t xml:space="preserve"> В воспитании детей подросткового возраста (</w:t>
      </w:r>
      <w:r w:rsidRPr="00512114">
        <w:rPr>
          <w:rFonts w:eastAsia="№Е"/>
          <w:b/>
          <w:bCs/>
          <w:i/>
          <w:iCs/>
          <w:sz w:val="24"/>
          <w:szCs w:val="24"/>
          <w:lang w:bidi="ar-SA"/>
        </w:rPr>
        <w:t>уровень основного общего образования</w:t>
      </w:r>
      <w:r w:rsidRPr="00512114">
        <w:rPr>
          <w:rFonts w:eastAsia="№Е"/>
          <w:bCs/>
          <w:iCs/>
          <w:sz w:val="24"/>
          <w:szCs w:val="24"/>
          <w:lang w:bidi="ar-SA"/>
        </w:rPr>
        <w:t xml:space="preserve">) таким приоритетом является </w:t>
      </w:r>
      <w:r w:rsidRPr="00512114">
        <w:rPr>
          <w:rFonts w:eastAsia="№Е"/>
          <w:sz w:val="24"/>
          <w:szCs w:val="24"/>
          <w:lang w:bidi="ar-SA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13E2A338" w14:textId="77777777" w:rsidR="00A71553" w:rsidRPr="00512114" w:rsidRDefault="00A71553" w:rsidP="00512114">
      <w:pPr>
        <w:widowControl/>
        <w:autoSpaceDE/>
        <w:autoSpaceDN/>
        <w:spacing w:line="276" w:lineRule="auto"/>
        <w:ind w:left="426" w:right="777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>- к семье как главной опоре в жизни человека и источнику его счастья;</w:t>
      </w:r>
    </w:p>
    <w:p w14:paraId="789C5629" w14:textId="77777777" w:rsidR="00A71553" w:rsidRPr="00512114" w:rsidRDefault="00A71553" w:rsidP="005761C7">
      <w:pPr>
        <w:widowControl/>
        <w:autoSpaceDE/>
        <w:autoSpaceDN/>
        <w:spacing w:line="276" w:lineRule="auto"/>
        <w:ind w:left="426"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20A2534A" w14:textId="77777777" w:rsidR="00A71553" w:rsidRPr="00512114" w:rsidRDefault="00A71553" w:rsidP="005761C7">
      <w:pPr>
        <w:widowControl/>
        <w:autoSpaceDE/>
        <w:autoSpaceDN/>
        <w:spacing w:line="276" w:lineRule="auto"/>
        <w:ind w:left="426"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0E62030C" w14:textId="77777777" w:rsidR="00A71553" w:rsidRPr="00512114" w:rsidRDefault="00A71553" w:rsidP="005761C7">
      <w:pPr>
        <w:widowControl/>
        <w:autoSpaceDE/>
        <w:autoSpaceDN/>
        <w:spacing w:line="276" w:lineRule="auto"/>
        <w:ind w:left="426"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611B8992" w14:textId="77777777" w:rsidR="00A71553" w:rsidRPr="00512114" w:rsidRDefault="00A71553" w:rsidP="005761C7">
      <w:pPr>
        <w:widowControl/>
        <w:autoSpaceDE/>
        <w:autoSpaceDN/>
        <w:spacing w:line="276" w:lineRule="auto"/>
        <w:ind w:left="426"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7879984D" w14:textId="77777777" w:rsidR="00A71553" w:rsidRPr="00512114" w:rsidRDefault="00A71553" w:rsidP="005761C7">
      <w:pPr>
        <w:widowControl/>
        <w:autoSpaceDE/>
        <w:autoSpaceDN/>
        <w:spacing w:line="276" w:lineRule="auto"/>
        <w:ind w:left="426"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6BD4C23F" w14:textId="77777777" w:rsidR="00A71553" w:rsidRPr="00512114" w:rsidRDefault="00A71553" w:rsidP="005761C7">
      <w:pPr>
        <w:widowControl/>
        <w:autoSpaceDE/>
        <w:autoSpaceDN/>
        <w:spacing w:line="276" w:lineRule="auto"/>
        <w:ind w:left="426"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5C2CE9E4" w14:textId="77777777" w:rsidR="00A71553" w:rsidRPr="00512114" w:rsidRDefault="00A71553" w:rsidP="005761C7">
      <w:pPr>
        <w:widowControl/>
        <w:autoSpaceDE/>
        <w:autoSpaceDN/>
        <w:spacing w:line="276" w:lineRule="auto"/>
        <w:ind w:left="426"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4215A52C" w14:textId="77777777" w:rsidR="00A71553" w:rsidRPr="00512114" w:rsidRDefault="00A71553" w:rsidP="005761C7">
      <w:pPr>
        <w:widowControl/>
        <w:tabs>
          <w:tab w:val="left" w:pos="9639"/>
        </w:tabs>
        <w:autoSpaceDE/>
        <w:autoSpaceDN/>
        <w:spacing w:line="276" w:lineRule="auto"/>
        <w:ind w:left="426"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536E5E8D" w14:textId="77777777" w:rsidR="00A71553" w:rsidRPr="00512114" w:rsidRDefault="00A71553" w:rsidP="005761C7">
      <w:pPr>
        <w:widowControl/>
        <w:autoSpaceDE/>
        <w:autoSpaceDN/>
        <w:spacing w:line="276" w:lineRule="auto"/>
        <w:ind w:left="426"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14:paraId="4C2E31B2" w14:textId="77777777" w:rsidR="00A71553" w:rsidRPr="00512114" w:rsidRDefault="00A71553" w:rsidP="005761C7">
      <w:pPr>
        <w:widowControl/>
        <w:autoSpaceDE/>
        <w:autoSpaceDN/>
        <w:spacing w:line="276" w:lineRule="auto"/>
        <w:ind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233557C7" w14:textId="77777777" w:rsidR="00A71553" w:rsidRPr="00512114" w:rsidRDefault="00A71553" w:rsidP="005761C7">
      <w:pPr>
        <w:widowControl/>
        <w:tabs>
          <w:tab w:val="left" w:pos="9639"/>
        </w:tabs>
        <w:autoSpaceDE/>
        <w:autoSpaceDN/>
        <w:spacing w:line="276" w:lineRule="auto"/>
        <w:ind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b/>
          <w:bCs/>
          <w:iCs/>
          <w:sz w:val="24"/>
          <w:szCs w:val="24"/>
          <w:lang w:bidi="ar-SA"/>
        </w:rPr>
        <w:t>3</w:t>
      </w:r>
      <w:r w:rsidRPr="00512114">
        <w:rPr>
          <w:rFonts w:eastAsia="№Е"/>
          <w:bCs/>
          <w:iCs/>
          <w:sz w:val="24"/>
          <w:szCs w:val="24"/>
          <w:lang w:bidi="ar-SA"/>
        </w:rPr>
        <w:t>. В воспитании детей юношеского возраста (</w:t>
      </w:r>
      <w:r w:rsidRPr="00512114">
        <w:rPr>
          <w:rFonts w:eastAsia="№Е"/>
          <w:b/>
          <w:bCs/>
          <w:i/>
          <w:iCs/>
          <w:sz w:val="24"/>
          <w:szCs w:val="24"/>
          <w:lang w:bidi="ar-SA"/>
        </w:rPr>
        <w:t>уровень среднего общего образования</w:t>
      </w:r>
      <w:r w:rsidRPr="00512114">
        <w:rPr>
          <w:rFonts w:eastAsia="№Е"/>
          <w:bCs/>
          <w:iCs/>
          <w:sz w:val="24"/>
          <w:szCs w:val="24"/>
          <w:lang w:bidi="ar-SA"/>
        </w:rPr>
        <w:t xml:space="preserve">) таким приоритетом является </w:t>
      </w:r>
      <w:r w:rsidRPr="00512114">
        <w:rPr>
          <w:rFonts w:eastAsia="№Е"/>
          <w:sz w:val="24"/>
          <w:szCs w:val="24"/>
          <w:lang w:bidi="ar-SA"/>
        </w:rPr>
        <w:t>создание благоприятных условий для приобретения школьниками опыта осуществления социально значимых дел.</w:t>
      </w:r>
    </w:p>
    <w:p w14:paraId="5075262A" w14:textId="77777777" w:rsidR="00A71553" w:rsidRPr="00512114" w:rsidRDefault="00A71553" w:rsidP="005761C7">
      <w:pPr>
        <w:widowControl/>
        <w:autoSpaceDE/>
        <w:autoSpaceDN/>
        <w:spacing w:line="276" w:lineRule="auto"/>
        <w:ind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Calibri"/>
          <w:sz w:val="24"/>
          <w:szCs w:val="24"/>
          <w:lang w:bidi="ar-SA"/>
        </w:rPr>
        <w:lastRenderedPageBreak/>
        <w:t xml:space="preserve">Выделение данного приоритета </w:t>
      </w:r>
      <w:r w:rsidRPr="00512114">
        <w:rPr>
          <w:rFonts w:eastAsia="№Е"/>
          <w:sz w:val="24"/>
          <w:szCs w:val="24"/>
          <w:lang w:bidi="ar-SA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3945EDED" w14:textId="77777777" w:rsidR="00A71553" w:rsidRPr="00512114" w:rsidRDefault="00A71553" w:rsidP="005761C7">
      <w:pPr>
        <w:widowControl/>
        <w:autoSpaceDE/>
        <w:autoSpaceDN/>
        <w:spacing w:line="276" w:lineRule="auto"/>
        <w:ind w:right="777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 xml:space="preserve">- опыт дел, направленных на заботу о своей семье, родных и близких; </w:t>
      </w:r>
    </w:p>
    <w:p w14:paraId="4AC580AD" w14:textId="77777777" w:rsidR="00A71553" w:rsidRPr="00512114" w:rsidRDefault="00A71553" w:rsidP="005761C7">
      <w:pPr>
        <w:widowControl/>
        <w:autoSpaceDE/>
        <w:autoSpaceDN/>
        <w:spacing w:line="276" w:lineRule="auto"/>
        <w:ind w:right="777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>- трудовой опыт, опыт участия в производственной практике;</w:t>
      </w:r>
    </w:p>
    <w:p w14:paraId="15E6560D" w14:textId="77777777" w:rsidR="00A71553" w:rsidRPr="00512114" w:rsidRDefault="00A71553" w:rsidP="005761C7">
      <w:pPr>
        <w:widowControl/>
        <w:tabs>
          <w:tab w:val="left" w:pos="9639"/>
        </w:tabs>
        <w:autoSpaceDE/>
        <w:autoSpaceDN/>
        <w:spacing w:line="276" w:lineRule="auto"/>
        <w:ind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407FE519" w14:textId="77777777" w:rsidR="00A71553" w:rsidRPr="00512114" w:rsidRDefault="00A71553" w:rsidP="009E60BC">
      <w:pPr>
        <w:widowControl/>
        <w:autoSpaceDE/>
        <w:autoSpaceDN/>
        <w:spacing w:line="276" w:lineRule="auto"/>
        <w:ind w:right="777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>- опыт природоохранных дел;</w:t>
      </w:r>
    </w:p>
    <w:p w14:paraId="0584C8A7" w14:textId="77777777" w:rsidR="00A71553" w:rsidRPr="00512114" w:rsidRDefault="00A71553" w:rsidP="009E60BC">
      <w:pPr>
        <w:widowControl/>
        <w:autoSpaceDE/>
        <w:autoSpaceDN/>
        <w:spacing w:line="276" w:lineRule="auto"/>
        <w:ind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>- опыт разрешения возникающих конфликтных ситуаций в школе, дома или на улице;</w:t>
      </w:r>
    </w:p>
    <w:p w14:paraId="5212569B" w14:textId="77777777" w:rsidR="00A71553" w:rsidRPr="00512114" w:rsidRDefault="00A71553" w:rsidP="009E60BC">
      <w:pPr>
        <w:widowControl/>
        <w:autoSpaceDE/>
        <w:autoSpaceDN/>
        <w:spacing w:line="276" w:lineRule="auto"/>
        <w:ind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14:paraId="24914B08" w14:textId="77777777" w:rsidR="00A71553" w:rsidRPr="00512114" w:rsidRDefault="00A71553" w:rsidP="00CC2012">
      <w:pPr>
        <w:widowControl/>
        <w:autoSpaceDE/>
        <w:autoSpaceDN/>
        <w:spacing w:line="276" w:lineRule="auto"/>
        <w:ind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4F839C2" w14:textId="77777777" w:rsidR="00A71553" w:rsidRPr="00512114" w:rsidRDefault="00A71553" w:rsidP="00CC2012">
      <w:pPr>
        <w:widowControl/>
        <w:autoSpaceDE/>
        <w:autoSpaceDN/>
        <w:spacing w:line="276" w:lineRule="auto"/>
        <w:ind w:right="777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 xml:space="preserve">- опыт ведения здорового образа жизни и заботы о здоровье других людей; </w:t>
      </w:r>
    </w:p>
    <w:p w14:paraId="71CCCF18" w14:textId="77777777" w:rsidR="00A71553" w:rsidRPr="00512114" w:rsidRDefault="00A71553" w:rsidP="00CC2012">
      <w:pPr>
        <w:widowControl/>
        <w:tabs>
          <w:tab w:val="left" w:pos="9639"/>
        </w:tabs>
        <w:autoSpaceDE/>
        <w:autoSpaceDN/>
        <w:spacing w:line="276" w:lineRule="auto"/>
        <w:ind w:left="142"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>- опыт оказания помощи окружающим, заботы о малышах или пожилых людях, волонтерский опыт;</w:t>
      </w:r>
    </w:p>
    <w:p w14:paraId="5931C33A" w14:textId="77777777" w:rsidR="00A71553" w:rsidRPr="00512114" w:rsidRDefault="00A71553" w:rsidP="00CC2012">
      <w:pPr>
        <w:widowControl/>
        <w:autoSpaceDE/>
        <w:autoSpaceDN/>
        <w:spacing w:line="276" w:lineRule="auto"/>
        <w:ind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>- опыт самопознания и самоанализа, опыт социально приемлемого самовыражения и самореализации.</w:t>
      </w:r>
    </w:p>
    <w:p w14:paraId="651B7D7B" w14:textId="02C8AF71" w:rsidR="00A71553" w:rsidRPr="00512114" w:rsidRDefault="00A71553" w:rsidP="00CC2012">
      <w:pPr>
        <w:widowControl/>
        <w:autoSpaceDE/>
        <w:autoSpaceDN/>
        <w:spacing w:line="276" w:lineRule="auto"/>
        <w:ind w:right="13" w:firstLine="567"/>
        <w:jc w:val="both"/>
        <w:rPr>
          <w:rFonts w:eastAsia="№Е"/>
          <w:sz w:val="24"/>
          <w:szCs w:val="24"/>
          <w:lang w:bidi="ar-SA"/>
        </w:rPr>
      </w:pPr>
      <w:r w:rsidRPr="00512114">
        <w:rPr>
          <w:rFonts w:eastAsia="№Е"/>
          <w:sz w:val="24"/>
          <w:szCs w:val="24"/>
          <w:lang w:bidi="ar-SA"/>
        </w:rPr>
        <w:t>Выделение в общей цели воспитания целевых приоритетов, связанных с возраст</w:t>
      </w:r>
      <w:r w:rsidR="00CC2012">
        <w:rPr>
          <w:rFonts w:eastAsia="№Е"/>
          <w:sz w:val="24"/>
          <w:szCs w:val="24"/>
          <w:lang w:bidi="ar-SA"/>
        </w:rPr>
        <w:t>ными особенностями школьников</w:t>
      </w:r>
      <w:r w:rsidRPr="00512114">
        <w:rPr>
          <w:rFonts w:eastAsia="№Е"/>
          <w:sz w:val="24"/>
          <w:szCs w:val="24"/>
          <w:lang w:bidi="ar-SA"/>
        </w:rPr>
        <w:t>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14:paraId="6AA9C9B9" w14:textId="77777777" w:rsidR="00A71553" w:rsidRPr="00512114" w:rsidRDefault="00A71553" w:rsidP="00CC2012">
      <w:pPr>
        <w:wordWrap w:val="0"/>
        <w:spacing w:line="276" w:lineRule="auto"/>
        <w:ind w:right="13" w:firstLine="567"/>
        <w:jc w:val="both"/>
        <w:rPr>
          <w:rFonts w:eastAsia="№Е"/>
          <w:iCs/>
          <w:kern w:val="2"/>
          <w:sz w:val="24"/>
          <w:szCs w:val="24"/>
          <w:lang w:eastAsia="ko-KR" w:bidi="ar-SA"/>
        </w:rPr>
      </w:pPr>
      <w:r w:rsidRPr="00512114">
        <w:rPr>
          <w:rFonts w:eastAsia="№Е"/>
          <w:iCs/>
          <w:kern w:val="2"/>
          <w:sz w:val="24"/>
          <w:szCs w:val="24"/>
          <w:lang w:eastAsia="ko-KR" w:bidi="ar-SA"/>
        </w:rPr>
        <w:t>Добросовестная работа педагогов, направленная на достижение поставленной цели,</w:t>
      </w:r>
      <w:r w:rsidRPr="00512114">
        <w:rPr>
          <w:rFonts w:eastAsia="№Е"/>
          <w:b/>
          <w:bCs/>
          <w:i/>
          <w:kern w:val="2"/>
          <w:sz w:val="24"/>
          <w:szCs w:val="24"/>
          <w:lang w:eastAsia="ko-KR" w:bidi="ar-SA"/>
        </w:rPr>
        <w:t xml:space="preserve"> позволит ребенку</w:t>
      </w:r>
      <w:r w:rsidRPr="00512114">
        <w:rPr>
          <w:rFonts w:eastAsia="№Е"/>
          <w:iCs/>
          <w:kern w:val="2"/>
          <w:sz w:val="24"/>
          <w:szCs w:val="24"/>
          <w:lang w:eastAsia="ko-KR" w:bidi="ar-SA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10F277C6" w14:textId="77777777" w:rsidR="00A71553" w:rsidRPr="00512114" w:rsidRDefault="00A71553" w:rsidP="00CC2012">
      <w:pPr>
        <w:pStyle w:val="a3"/>
        <w:spacing w:line="276" w:lineRule="auto"/>
        <w:ind w:left="0" w:right="13" w:firstLine="708"/>
        <w:rPr>
          <w:i/>
          <w:sz w:val="24"/>
          <w:szCs w:val="24"/>
        </w:rPr>
      </w:pPr>
      <w:r w:rsidRPr="00512114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512114">
        <w:rPr>
          <w:b/>
          <w:i/>
          <w:sz w:val="24"/>
          <w:szCs w:val="24"/>
        </w:rPr>
        <w:t>задач</w:t>
      </w:r>
      <w:r w:rsidRPr="00512114">
        <w:rPr>
          <w:i/>
          <w:sz w:val="24"/>
          <w:szCs w:val="24"/>
        </w:rPr>
        <w:t>:</w:t>
      </w:r>
    </w:p>
    <w:p w14:paraId="40E994B6" w14:textId="77777777" w:rsidR="00A71553" w:rsidRPr="00512114" w:rsidRDefault="00A71553" w:rsidP="00FC7890">
      <w:pPr>
        <w:pStyle w:val="a5"/>
        <w:numPr>
          <w:ilvl w:val="0"/>
          <w:numId w:val="3"/>
        </w:numPr>
        <w:spacing w:line="276" w:lineRule="auto"/>
        <w:ind w:left="567" w:right="13" w:hanging="361"/>
        <w:rPr>
          <w:sz w:val="24"/>
          <w:szCs w:val="24"/>
        </w:rPr>
      </w:pPr>
      <w:r w:rsidRPr="00512114">
        <w:rPr>
          <w:sz w:val="24"/>
          <w:szCs w:val="24"/>
        </w:rPr>
        <w:t>поддерживать традиции школы и инициативы по созданию новых в рамках уклада школьной жизни, реализовывать воспитательные возможности общешкольных ключевых</w:t>
      </w:r>
      <w:r w:rsidRPr="00512114">
        <w:rPr>
          <w:spacing w:val="1"/>
          <w:sz w:val="24"/>
          <w:szCs w:val="24"/>
        </w:rPr>
        <w:t xml:space="preserve"> </w:t>
      </w:r>
      <w:r w:rsidRPr="00512114">
        <w:rPr>
          <w:sz w:val="24"/>
          <w:szCs w:val="24"/>
        </w:rPr>
        <w:t>дел,</w:t>
      </w:r>
    </w:p>
    <w:p w14:paraId="5BFAE348" w14:textId="77777777" w:rsidR="00A71553" w:rsidRPr="00512114" w:rsidRDefault="00A71553" w:rsidP="00FC7890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567" w:right="13" w:hanging="361"/>
        <w:rPr>
          <w:sz w:val="24"/>
          <w:szCs w:val="24"/>
        </w:rPr>
      </w:pPr>
      <w:r w:rsidRPr="00512114">
        <w:rPr>
          <w:sz w:val="24"/>
          <w:szCs w:val="24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</w:t>
      </w:r>
      <w:r w:rsidRPr="00512114">
        <w:rPr>
          <w:spacing w:val="-20"/>
          <w:sz w:val="24"/>
          <w:szCs w:val="24"/>
        </w:rPr>
        <w:t xml:space="preserve"> </w:t>
      </w:r>
      <w:r w:rsidRPr="00512114">
        <w:rPr>
          <w:sz w:val="24"/>
          <w:szCs w:val="24"/>
        </w:rPr>
        <w:t>уроках;</w:t>
      </w:r>
    </w:p>
    <w:p w14:paraId="42EE20D7" w14:textId="77777777" w:rsidR="00A71553" w:rsidRPr="00512114" w:rsidRDefault="00A71553" w:rsidP="00FC7890">
      <w:pPr>
        <w:pStyle w:val="a5"/>
        <w:numPr>
          <w:ilvl w:val="0"/>
          <w:numId w:val="3"/>
        </w:numPr>
        <w:spacing w:line="276" w:lineRule="auto"/>
        <w:ind w:left="567" w:right="13" w:hanging="361"/>
        <w:rPr>
          <w:sz w:val="24"/>
          <w:szCs w:val="24"/>
        </w:rPr>
      </w:pPr>
      <w:r w:rsidRPr="00512114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Pr="00512114">
        <w:rPr>
          <w:spacing w:val="-4"/>
          <w:sz w:val="24"/>
          <w:szCs w:val="24"/>
        </w:rPr>
        <w:t xml:space="preserve"> </w:t>
      </w:r>
      <w:r w:rsidRPr="00512114">
        <w:rPr>
          <w:sz w:val="24"/>
          <w:szCs w:val="24"/>
        </w:rPr>
        <w:t>мероприятий;</w:t>
      </w:r>
    </w:p>
    <w:p w14:paraId="446EB039" w14:textId="77777777" w:rsidR="00A71553" w:rsidRPr="00512114" w:rsidRDefault="00A71553" w:rsidP="00FC7890">
      <w:pPr>
        <w:pStyle w:val="a5"/>
        <w:numPr>
          <w:ilvl w:val="0"/>
          <w:numId w:val="3"/>
        </w:numPr>
        <w:spacing w:line="276" w:lineRule="auto"/>
        <w:ind w:left="426" w:right="13" w:hanging="361"/>
        <w:rPr>
          <w:sz w:val="24"/>
          <w:szCs w:val="24"/>
        </w:rPr>
      </w:pPr>
      <w:r w:rsidRPr="00512114">
        <w:rPr>
          <w:sz w:val="24"/>
          <w:szCs w:val="24"/>
        </w:rPr>
        <w:t xml:space="preserve">инициировать и поддерживать деятельность детских общественных организаций (РДШ и </w:t>
      </w:r>
      <w:r w:rsidRPr="00512114">
        <w:rPr>
          <w:sz w:val="24"/>
          <w:szCs w:val="24"/>
        </w:rPr>
        <w:lastRenderedPageBreak/>
        <w:t>«ЮИД»);</w:t>
      </w:r>
    </w:p>
    <w:p w14:paraId="656B458F" w14:textId="77777777" w:rsidR="00A71553" w:rsidRPr="00512114" w:rsidRDefault="00A71553" w:rsidP="00FC7890">
      <w:pPr>
        <w:pStyle w:val="a5"/>
        <w:numPr>
          <w:ilvl w:val="0"/>
          <w:numId w:val="3"/>
        </w:numPr>
        <w:spacing w:line="276" w:lineRule="auto"/>
        <w:ind w:left="567" w:right="13" w:hanging="361"/>
        <w:rPr>
          <w:sz w:val="24"/>
          <w:szCs w:val="24"/>
        </w:rPr>
      </w:pPr>
      <w:r w:rsidRPr="00512114">
        <w:rPr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</w:t>
      </w:r>
      <w:r w:rsidRPr="00512114">
        <w:rPr>
          <w:spacing w:val="-2"/>
          <w:sz w:val="24"/>
          <w:szCs w:val="24"/>
        </w:rPr>
        <w:t xml:space="preserve"> </w:t>
      </w:r>
      <w:r w:rsidRPr="00512114">
        <w:rPr>
          <w:sz w:val="24"/>
          <w:szCs w:val="24"/>
        </w:rPr>
        <w:t>возможности;</w:t>
      </w:r>
    </w:p>
    <w:p w14:paraId="5F586A65" w14:textId="77777777" w:rsidR="00A71553" w:rsidRPr="00512114" w:rsidRDefault="00A71553" w:rsidP="00FC7890">
      <w:pPr>
        <w:pStyle w:val="a5"/>
        <w:numPr>
          <w:ilvl w:val="0"/>
          <w:numId w:val="3"/>
        </w:numPr>
        <w:spacing w:line="276" w:lineRule="auto"/>
        <w:ind w:left="567" w:right="494" w:hanging="362"/>
        <w:rPr>
          <w:sz w:val="24"/>
          <w:szCs w:val="24"/>
        </w:rPr>
      </w:pPr>
      <w:r w:rsidRPr="00512114">
        <w:rPr>
          <w:sz w:val="24"/>
          <w:szCs w:val="24"/>
        </w:rPr>
        <w:t>организовывать профориентационную работу с</w:t>
      </w:r>
      <w:r w:rsidRPr="00512114">
        <w:rPr>
          <w:spacing w:val="-10"/>
          <w:sz w:val="24"/>
          <w:szCs w:val="24"/>
        </w:rPr>
        <w:t xml:space="preserve"> </w:t>
      </w:r>
      <w:r w:rsidRPr="00512114">
        <w:rPr>
          <w:sz w:val="24"/>
          <w:szCs w:val="24"/>
        </w:rPr>
        <w:t>обучающимися;</w:t>
      </w:r>
    </w:p>
    <w:p w14:paraId="5DF690A9" w14:textId="77777777" w:rsidR="00A71553" w:rsidRPr="00512114" w:rsidRDefault="00A71553" w:rsidP="00FC7890">
      <w:pPr>
        <w:pStyle w:val="a5"/>
        <w:numPr>
          <w:ilvl w:val="0"/>
          <w:numId w:val="3"/>
        </w:numPr>
        <w:spacing w:line="276" w:lineRule="auto"/>
        <w:ind w:left="567" w:right="13" w:hanging="361"/>
        <w:rPr>
          <w:sz w:val="24"/>
          <w:szCs w:val="24"/>
        </w:rPr>
      </w:pPr>
      <w:r w:rsidRPr="00512114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</w:t>
      </w:r>
      <w:r w:rsidRPr="00512114">
        <w:rPr>
          <w:spacing w:val="-1"/>
          <w:sz w:val="24"/>
          <w:szCs w:val="24"/>
        </w:rPr>
        <w:t xml:space="preserve"> </w:t>
      </w:r>
      <w:r w:rsidRPr="00512114">
        <w:rPr>
          <w:sz w:val="24"/>
          <w:szCs w:val="24"/>
        </w:rPr>
        <w:t>сообщества;</w:t>
      </w:r>
    </w:p>
    <w:p w14:paraId="571899C8" w14:textId="77777777" w:rsidR="00A71553" w:rsidRPr="00512114" w:rsidRDefault="00A71553" w:rsidP="00FC7890">
      <w:pPr>
        <w:pStyle w:val="a5"/>
        <w:numPr>
          <w:ilvl w:val="0"/>
          <w:numId w:val="3"/>
        </w:numPr>
        <w:spacing w:line="276" w:lineRule="auto"/>
        <w:ind w:left="567" w:right="13" w:hanging="361"/>
        <w:rPr>
          <w:sz w:val="24"/>
          <w:szCs w:val="24"/>
        </w:rPr>
      </w:pPr>
      <w:r w:rsidRPr="00512114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</w:t>
      </w:r>
      <w:r w:rsidRPr="00512114">
        <w:rPr>
          <w:spacing w:val="-5"/>
          <w:sz w:val="24"/>
          <w:szCs w:val="24"/>
        </w:rPr>
        <w:t xml:space="preserve"> </w:t>
      </w:r>
      <w:r w:rsidRPr="00512114">
        <w:rPr>
          <w:sz w:val="24"/>
          <w:szCs w:val="24"/>
        </w:rPr>
        <w:t>Школы;</w:t>
      </w:r>
    </w:p>
    <w:p w14:paraId="65D06732" w14:textId="77777777" w:rsidR="00A71553" w:rsidRPr="00512114" w:rsidRDefault="00A71553" w:rsidP="00FC7890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426" w:right="13" w:hanging="361"/>
        <w:rPr>
          <w:sz w:val="24"/>
          <w:szCs w:val="24"/>
        </w:rPr>
      </w:pPr>
      <w:r w:rsidRPr="00512114">
        <w:rPr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14:paraId="0713C554" w14:textId="77777777" w:rsidR="00A71553" w:rsidRPr="00512114" w:rsidRDefault="00A71553" w:rsidP="00CC2012">
      <w:pPr>
        <w:pStyle w:val="ParaAttribute16"/>
        <w:spacing w:line="276" w:lineRule="auto"/>
        <w:ind w:left="0" w:right="13" w:firstLine="709"/>
        <w:rPr>
          <w:rStyle w:val="CharAttribute484"/>
          <w:rFonts w:eastAsia="№Е"/>
          <w:i w:val="0"/>
          <w:sz w:val="24"/>
          <w:szCs w:val="24"/>
        </w:rPr>
      </w:pPr>
      <w:r w:rsidRPr="00512114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</w:p>
    <w:p w14:paraId="1C85EB07" w14:textId="77777777" w:rsidR="00597391" w:rsidRPr="00512114" w:rsidRDefault="00597391" w:rsidP="00512114">
      <w:pPr>
        <w:pStyle w:val="ParaAttribute16"/>
        <w:spacing w:line="276" w:lineRule="auto"/>
        <w:ind w:left="284" w:right="494" w:firstLine="709"/>
        <w:rPr>
          <w:rStyle w:val="CharAttribute484"/>
          <w:rFonts w:eastAsia="№Е"/>
          <w:i w:val="0"/>
          <w:sz w:val="24"/>
          <w:szCs w:val="24"/>
        </w:rPr>
      </w:pPr>
    </w:p>
    <w:p w14:paraId="58963845" w14:textId="58233D8D" w:rsidR="00597391" w:rsidRDefault="00215C82" w:rsidP="00215C82">
      <w:pPr>
        <w:pStyle w:val="ParaAttribute16"/>
        <w:spacing w:line="276" w:lineRule="auto"/>
        <w:ind w:left="0" w:right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597391" w:rsidRPr="00512114">
        <w:rPr>
          <w:b/>
          <w:sz w:val="24"/>
          <w:szCs w:val="24"/>
        </w:rPr>
        <w:t>ВИДЫ, ФОРМЫ И СОДЕРЖАНИЕ ДЕЯТЕЛЬНОСТИ</w:t>
      </w:r>
    </w:p>
    <w:p w14:paraId="6D5A3102" w14:textId="77777777" w:rsidR="00413D28" w:rsidRPr="00512114" w:rsidRDefault="00413D28" w:rsidP="00413D28">
      <w:pPr>
        <w:pStyle w:val="ParaAttribute16"/>
        <w:spacing w:line="276" w:lineRule="auto"/>
        <w:ind w:left="3017" w:right="494"/>
        <w:rPr>
          <w:b/>
          <w:sz w:val="24"/>
          <w:szCs w:val="24"/>
        </w:rPr>
      </w:pPr>
    </w:p>
    <w:p w14:paraId="15F988E9" w14:textId="06492EC2" w:rsidR="00597391" w:rsidRDefault="00597391" w:rsidP="00CC2012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40937E63" w14:textId="77777777" w:rsidR="006660C5" w:rsidRPr="00512114" w:rsidRDefault="006660C5" w:rsidP="00512114">
      <w:pPr>
        <w:pStyle w:val="ParaAttribute16"/>
        <w:spacing w:line="276" w:lineRule="auto"/>
        <w:ind w:left="284" w:right="494" w:firstLine="709"/>
        <w:rPr>
          <w:sz w:val="24"/>
          <w:szCs w:val="24"/>
        </w:rPr>
      </w:pPr>
    </w:p>
    <w:p w14:paraId="4E8D8DF4" w14:textId="77777777" w:rsidR="0029455F" w:rsidRPr="00512114" w:rsidRDefault="00B0314B" w:rsidP="0029455F">
      <w:pPr>
        <w:pStyle w:val="ParaAttribute16"/>
        <w:spacing w:line="276" w:lineRule="auto"/>
        <w:ind w:left="284" w:right="494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97391" w:rsidRPr="00512114">
        <w:rPr>
          <w:b/>
          <w:sz w:val="24"/>
          <w:szCs w:val="24"/>
        </w:rPr>
        <w:t xml:space="preserve">.1. </w:t>
      </w:r>
      <w:r w:rsidR="0029455F" w:rsidRPr="00512114">
        <w:rPr>
          <w:b/>
          <w:sz w:val="24"/>
          <w:szCs w:val="24"/>
        </w:rPr>
        <w:t>Модуль «Классное руководство»</w:t>
      </w:r>
    </w:p>
    <w:p w14:paraId="278BA32F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32FFF7E0" w14:textId="77777777" w:rsidR="0029455F" w:rsidRPr="00393F49" w:rsidRDefault="0029455F" w:rsidP="0029455F">
      <w:pPr>
        <w:pStyle w:val="ParaAttribute16"/>
        <w:spacing w:line="276" w:lineRule="auto"/>
        <w:ind w:left="284" w:right="494" w:firstLine="709"/>
        <w:rPr>
          <w:b/>
          <w:sz w:val="24"/>
          <w:szCs w:val="24"/>
        </w:rPr>
      </w:pPr>
      <w:r w:rsidRPr="00393F49">
        <w:rPr>
          <w:b/>
          <w:sz w:val="24"/>
          <w:szCs w:val="24"/>
        </w:rPr>
        <w:t>Работа с классным коллективом:</w:t>
      </w:r>
    </w:p>
    <w:p w14:paraId="20D50FE3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28CF4431" w14:textId="4FF336B1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</w:t>
      </w:r>
      <w:r w:rsidR="004C1C25">
        <w:rPr>
          <w:sz w:val="24"/>
          <w:szCs w:val="24"/>
        </w:rPr>
        <w:t xml:space="preserve">ховно-нравственной, творческой, </w:t>
      </w:r>
      <w:r w:rsidRPr="00512114">
        <w:rPr>
          <w:sz w:val="24"/>
          <w:szCs w:val="24"/>
        </w:rPr>
        <w:t xml:space="preserve">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3277E5A4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3CB19640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lastRenderedPageBreak/>
        <w:t>•</w:t>
      </w:r>
      <w:r w:rsidRPr="00512114">
        <w:rPr>
          <w:sz w:val="24"/>
          <w:szCs w:val="24"/>
        </w:rPr>
        <w:tab/>
        <w:t xml:space="preserve">сплочение коллектива класса через: игры и тренинги на сплочение и командообразование; однодневные  походы и экскурсии, организуемые классными руководителями и родителями; внутриклассные «огоньки» и вечера, дающие каждому школьнику возможность рефлексии собственного участия в жизни класса. </w:t>
      </w:r>
    </w:p>
    <w:p w14:paraId="03DDEEA5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7418D7CD" w14:textId="77777777" w:rsidR="0029455F" w:rsidRPr="00393F49" w:rsidRDefault="0029455F" w:rsidP="0029455F">
      <w:pPr>
        <w:pStyle w:val="ParaAttribute16"/>
        <w:spacing w:line="276" w:lineRule="auto"/>
        <w:ind w:left="284" w:right="494" w:firstLine="709"/>
        <w:rPr>
          <w:b/>
          <w:sz w:val="24"/>
          <w:szCs w:val="24"/>
        </w:rPr>
      </w:pPr>
      <w:r w:rsidRPr="00393F49">
        <w:rPr>
          <w:b/>
          <w:sz w:val="24"/>
          <w:szCs w:val="24"/>
        </w:rPr>
        <w:t>Индивидуальная работа с учащимися:</w:t>
      </w:r>
    </w:p>
    <w:p w14:paraId="781BC596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14:paraId="5C77FDE8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02549536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14:paraId="01ECE9A0" w14:textId="77777777" w:rsidR="0029455F" w:rsidRPr="00393F49" w:rsidRDefault="0029455F" w:rsidP="0029455F">
      <w:pPr>
        <w:pStyle w:val="ParaAttribute16"/>
        <w:spacing w:line="276" w:lineRule="auto"/>
        <w:ind w:left="284" w:right="494" w:firstLine="709"/>
        <w:rPr>
          <w:b/>
          <w:sz w:val="24"/>
          <w:szCs w:val="24"/>
        </w:rPr>
      </w:pPr>
      <w:r w:rsidRPr="00393F49">
        <w:rPr>
          <w:b/>
          <w:sz w:val="24"/>
          <w:szCs w:val="24"/>
        </w:rPr>
        <w:t>Работа с учителями, преподающими в классе:</w:t>
      </w:r>
    </w:p>
    <w:p w14:paraId="78CB4AA8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29FC1453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46A48BBE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3191DED4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441E2695" w14:textId="77777777" w:rsidR="0029455F" w:rsidRPr="00393F49" w:rsidRDefault="0029455F" w:rsidP="0029455F">
      <w:pPr>
        <w:pStyle w:val="ParaAttribute16"/>
        <w:spacing w:line="276" w:lineRule="auto"/>
        <w:ind w:left="284" w:right="494" w:firstLine="709"/>
        <w:rPr>
          <w:b/>
          <w:sz w:val="24"/>
          <w:szCs w:val="24"/>
        </w:rPr>
      </w:pPr>
      <w:r w:rsidRPr="00393F49">
        <w:rPr>
          <w:b/>
          <w:sz w:val="24"/>
          <w:szCs w:val="24"/>
        </w:rPr>
        <w:t>Работа с родителями учащихся или их законными представителями:</w:t>
      </w:r>
    </w:p>
    <w:p w14:paraId="53BB0B7A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регулярное информирование родителей о школьных успехах и проблемах их детей, о жизни класса в целом;</w:t>
      </w:r>
    </w:p>
    <w:p w14:paraId="49B42FFF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20A219F6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 w:rsidRPr="00512114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05CAC16C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 w:rsidRPr="00512114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4E6AF18C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 w:rsidRPr="00512114">
        <w:rPr>
          <w:sz w:val="24"/>
          <w:szCs w:val="24"/>
        </w:rPr>
        <w:t>привлечение членов семей школьников</w:t>
      </w:r>
      <w:r>
        <w:rPr>
          <w:sz w:val="24"/>
          <w:szCs w:val="24"/>
        </w:rPr>
        <w:t xml:space="preserve"> к организации и проведению дел </w:t>
      </w:r>
      <w:r w:rsidRPr="00512114">
        <w:rPr>
          <w:sz w:val="24"/>
          <w:szCs w:val="24"/>
        </w:rPr>
        <w:t>класса;</w:t>
      </w:r>
    </w:p>
    <w:p w14:paraId="2B2074F0" w14:textId="77777777" w:rsidR="006660C5" w:rsidRDefault="006660C5" w:rsidP="0022616C">
      <w:pPr>
        <w:pStyle w:val="ParaAttribute16"/>
        <w:spacing w:line="276" w:lineRule="auto"/>
        <w:ind w:left="0" w:right="494"/>
        <w:rPr>
          <w:b/>
          <w:sz w:val="24"/>
          <w:szCs w:val="24"/>
        </w:rPr>
      </w:pPr>
    </w:p>
    <w:p w14:paraId="69C87945" w14:textId="77777777" w:rsidR="0022616C" w:rsidRPr="00512114" w:rsidRDefault="00B0314B" w:rsidP="0022616C">
      <w:pPr>
        <w:pStyle w:val="ParaAttribute16"/>
        <w:spacing w:line="276" w:lineRule="auto"/>
        <w:ind w:left="284" w:right="494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ED5B5A" w:rsidRPr="00512114">
        <w:rPr>
          <w:b/>
          <w:sz w:val="24"/>
          <w:szCs w:val="24"/>
        </w:rPr>
        <w:t xml:space="preserve">.2. </w:t>
      </w:r>
      <w:r w:rsidR="0022616C" w:rsidRPr="00512114">
        <w:rPr>
          <w:b/>
          <w:sz w:val="24"/>
          <w:szCs w:val="24"/>
        </w:rPr>
        <w:t>Модуль «Школьный урок»</w:t>
      </w:r>
    </w:p>
    <w:p w14:paraId="4AE13C89" w14:textId="77777777" w:rsidR="0022616C" w:rsidRPr="00512114" w:rsidRDefault="0022616C" w:rsidP="0022616C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14:paraId="3DDC1FE6" w14:textId="77777777" w:rsidR="0022616C" w:rsidRPr="00512114" w:rsidRDefault="0022616C" w:rsidP="0022616C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40C08303" w14:textId="77777777" w:rsidR="0022616C" w:rsidRPr="00512114" w:rsidRDefault="0022616C" w:rsidP="0022616C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346ED65E" w14:textId="77777777" w:rsidR="0022616C" w:rsidRPr="00512114" w:rsidRDefault="0022616C" w:rsidP="0022616C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B22AA8B" w14:textId="77777777" w:rsidR="0022616C" w:rsidRPr="00512114" w:rsidRDefault="0022616C" w:rsidP="0022616C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1BF55A89" w14:textId="77777777" w:rsidR="0022616C" w:rsidRPr="00512114" w:rsidRDefault="0022616C" w:rsidP="0022616C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106A27FA" w14:textId="00DE7247" w:rsidR="00ED5B5A" w:rsidRPr="00512114" w:rsidRDefault="0022616C" w:rsidP="0022616C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16AFF915" w14:textId="77777777" w:rsidR="006660C5" w:rsidRDefault="006660C5" w:rsidP="00512114">
      <w:pPr>
        <w:pStyle w:val="ParaAttribute16"/>
        <w:spacing w:line="276" w:lineRule="auto"/>
        <w:ind w:left="284" w:right="494" w:firstLine="709"/>
        <w:jc w:val="center"/>
        <w:rPr>
          <w:b/>
          <w:sz w:val="24"/>
          <w:szCs w:val="24"/>
        </w:rPr>
      </w:pPr>
    </w:p>
    <w:p w14:paraId="538C5F7C" w14:textId="3282C8E5" w:rsidR="00A67713" w:rsidRPr="00512114" w:rsidRDefault="0022616C" w:rsidP="00512114">
      <w:pPr>
        <w:pStyle w:val="ParaAttribute16"/>
        <w:spacing w:line="276" w:lineRule="auto"/>
        <w:ind w:left="284" w:right="494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 w:rsidR="00B0314B">
        <w:rPr>
          <w:b/>
          <w:sz w:val="24"/>
          <w:szCs w:val="24"/>
        </w:rPr>
        <w:t xml:space="preserve">Модуль </w:t>
      </w:r>
      <w:r w:rsidR="00A67713" w:rsidRPr="00512114">
        <w:rPr>
          <w:b/>
          <w:sz w:val="24"/>
          <w:szCs w:val="24"/>
        </w:rPr>
        <w:t xml:space="preserve"> «Курсы внеурочной деятельности»</w:t>
      </w:r>
    </w:p>
    <w:p w14:paraId="4B3804B1" w14:textId="77777777" w:rsidR="00A67713" w:rsidRPr="00512114" w:rsidRDefault="00A67713" w:rsidP="00533F9A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3F18E2AD" w14:textId="77777777" w:rsidR="00A67713" w:rsidRPr="00512114" w:rsidRDefault="00A67713" w:rsidP="00533F9A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8BCE1A9" w14:textId="77777777" w:rsidR="00A67713" w:rsidRPr="00512114" w:rsidRDefault="00A67713" w:rsidP="00533F9A">
      <w:pPr>
        <w:pStyle w:val="ParaAttribute16"/>
        <w:spacing w:line="276" w:lineRule="auto"/>
        <w:ind w:left="0" w:right="13" w:firstLine="993"/>
        <w:rPr>
          <w:sz w:val="24"/>
          <w:szCs w:val="24"/>
        </w:rPr>
      </w:pPr>
      <w:r w:rsidRPr="00512114">
        <w:rPr>
          <w:sz w:val="24"/>
          <w:szCs w:val="24"/>
        </w:rPr>
        <w:t>- формирование в кружках, секциях,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4129EFEE" w14:textId="77777777" w:rsidR="00A67713" w:rsidRPr="00512114" w:rsidRDefault="00A67713" w:rsidP="00533F9A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14:paraId="00E647A5" w14:textId="77777777" w:rsidR="00A67713" w:rsidRPr="00512114" w:rsidRDefault="00A67713" w:rsidP="00533F9A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1D5731AD" w14:textId="77777777" w:rsidR="00A67713" w:rsidRPr="00512114" w:rsidRDefault="00A67713" w:rsidP="00533F9A">
      <w:pPr>
        <w:pStyle w:val="ParaAttribute16"/>
        <w:spacing w:line="276" w:lineRule="auto"/>
        <w:ind w:left="0" w:right="494" w:firstLine="709"/>
        <w:rPr>
          <w:sz w:val="24"/>
          <w:szCs w:val="24"/>
        </w:rPr>
      </w:pPr>
      <w:r w:rsidRPr="00512114">
        <w:rPr>
          <w:sz w:val="24"/>
          <w:szCs w:val="24"/>
        </w:rPr>
        <w:lastRenderedPageBreak/>
        <w:t xml:space="preserve">- поощрение педагогами детских инициатив и детского самоуправления. </w:t>
      </w:r>
    </w:p>
    <w:p w14:paraId="35197E2F" w14:textId="77777777" w:rsidR="00A67713" w:rsidRPr="00512114" w:rsidRDefault="00A67713" w:rsidP="00533F9A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14:paraId="2E0AA93B" w14:textId="304760AF" w:rsidR="00A67713" w:rsidRPr="00512114" w:rsidRDefault="00A67713" w:rsidP="00533F9A">
      <w:pPr>
        <w:pStyle w:val="ParaAttribute16"/>
        <w:tabs>
          <w:tab w:val="left" w:pos="9639"/>
        </w:tabs>
        <w:spacing w:line="276" w:lineRule="auto"/>
        <w:ind w:left="142" w:right="13" w:firstLine="709"/>
        <w:rPr>
          <w:sz w:val="24"/>
          <w:szCs w:val="24"/>
        </w:rPr>
      </w:pPr>
      <w:r w:rsidRPr="00512114">
        <w:rPr>
          <w:b/>
          <w:sz w:val="24"/>
          <w:szCs w:val="24"/>
        </w:rPr>
        <w:t>Познавательная деятельность.</w:t>
      </w:r>
      <w:r w:rsidRPr="00512114">
        <w:rPr>
          <w:sz w:val="24"/>
          <w:szCs w:val="24"/>
        </w:rPr>
        <w:t xml:space="preserve"> Курсы внеурочной деятельности 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14:paraId="6A0AF796" w14:textId="5D366346" w:rsidR="00A67713" w:rsidRPr="00512114" w:rsidRDefault="00A67713" w:rsidP="00533F9A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b/>
          <w:sz w:val="24"/>
          <w:szCs w:val="24"/>
        </w:rPr>
        <w:t>Художественное творчество</w:t>
      </w:r>
      <w:r w:rsidRPr="00512114">
        <w:rPr>
          <w:sz w:val="24"/>
          <w:szCs w:val="24"/>
        </w:rPr>
        <w:t>.</w:t>
      </w:r>
      <w:r w:rsidR="004C1C25">
        <w:rPr>
          <w:sz w:val="24"/>
          <w:szCs w:val="24"/>
        </w:rPr>
        <w:t xml:space="preserve"> Курсы внеурочной деятельности,</w:t>
      </w:r>
      <w:r w:rsidRPr="00512114">
        <w:rPr>
          <w:sz w:val="24"/>
          <w:szCs w:val="24"/>
        </w:rPr>
        <w:t xml:space="preserve">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14:paraId="41C93210" w14:textId="7FB1B3AD" w:rsidR="00A67713" w:rsidRPr="00512114" w:rsidRDefault="00A67713" w:rsidP="0062539F">
      <w:pPr>
        <w:pStyle w:val="ParaAttribute16"/>
        <w:tabs>
          <w:tab w:val="left" w:pos="9639"/>
        </w:tabs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b/>
          <w:sz w:val="24"/>
          <w:szCs w:val="24"/>
        </w:rPr>
        <w:t>Туристско-краеведческая деятельность.</w:t>
      </w:r>
      <w:r w:rsidRPr="00512114">
        <w:rPr>
          <w:sz w:val="24"/>
          <w:szCs w:val="24"/>
        </w:rPr>
        <w:t xml:space="preserve"> Курс внеурочной деятельности направленный 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14:paraId="5E9255A5" w14:textId="5F46EAC2" w:rsidR="00A67713" w:rsidRPr="00512114" w:rsidRDefault="00A67713" w:rsidP="0062539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b/>
          <w:sz w:val="24"/>
          <w:szCs w:val="24"/>
        </w:rPr>
        <w:t>Спортивно-оздоровительная деятельность.</w:t>
      </w:r>
      <w:r w:rsidRPr="00512114">
        <w:rPr>
          <w:sz w:val="24"/>
          <w:szCs w:val="24"/>
        </w:rPr>
        <w:t xml:space="preserve"> Курсы внеурочной деятельности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2EEC7FDF" w14:textId="77777777" w:rsidR="00A67713" w:rsidRPr="00512114" w:rsidRDefault="00A67713" w:rsidP="0062539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b/>
          <w:sz w:val="24"/>
          <w:szCs w:val="24"/>
        </w:rPr>
        <w:t>Трудовая деятельность.</w:t>
      </w:r>
      <w:r w:rsidRPr="00512114">
        <w:rPr>
          <w:sz w:val="24"/>
          <w:szCs w:val="24"/>
        </w:rPr>
        <w:t xml:space="preserve"> Организация субботников, трудовых десантов по уборке территории школы, братских воинских захоронений направленная на воспитание у школьников трудолюбия и уважительного отношения к физическому труду.  </w:t>
      </w:r>
    </w:p>
    <w:p w14:paraId="5E17C93B" w14:textId="2BF8714F" w:rsidR="0062539F" w:rsidRDefault="0062539F" w:rsidP="0062539F">
      <w:pPr>
        <w:widowControl/>
        <w:autoSpaceDE/>
        <w:autoSpaceDN/>
        <w:ind w:firstLine="708"/>
        <w:rPr>
          <w:sz w:val="24"/>
          <w:szCs w:val="24"/>
          <w:lang w:bidi="ar-SA"/>
        </w:rPr>
      </w:pPr>
      <w:r w:rsidRPr="0062539F">
        <w:rPr>
          <w:b/>
          <w:sz w:val="24"/>
          <w:szCs w:val="24"/>
          <w:lang w:bidi="ar-SA"/>
        </w:rPr>
        <w:t>Игровая деятельность.</w:t>
      </w:r>
      <w:r w:rsidRPr="0062539F">
        <w:rPr>
          <w:sz w:val="24"/>
          <w:szCs w:val="24"/>
          <w:lang w:bidi="ar-SA"/>
        </w:rPr>
        <w:t xml:space="preserve"> Курсы внеурочной деятельности, направленные</w:t>
      </w:r>
      <w:r>
        <w:rPr>
          <w:sz w:val="24"/>
          <w:szCs w:val="24"/>
          <w:lang w:bidi="ar-SA"/>
        </w:rPr>
        <w:t xml:space="preserve"> </w:t>
      </w:r>
      <w:r w:rsidRPr="0062539F">
        <w:rPr>
          <w:sz w:val="24"/>
          <w:szCs w:val="24"/>
          <w:lang w:bidi="ar-SA"/>
        </w:rPr>
        <w:t>на раскрытие творческого, умственного и физического потенциала обучающихся,</w:t>
      </w:r>
      <w:r>
        <w:rPr>
          <w:sz w:val="24"/>
          <w:szCs w:val="24"/>
          <w:lang w:bidi="ar-SA"/>
        </w:rPr>
        <w:t xml:space="preserve"> </w:t>
      </w:r>
      <w:r w:rsidRPr="0062539F">
        <w:rPr>
          <w:sz w:val="24"/>
          <w:szCs w:val="24"/>
          <w:lang w:bidi="ar-SA"/>
        </w:rPr>
        <w:t>развитие у них навыков конструктивного общения, умений работать в команде.</w:t>
      </w:r>
    </w:p>
    <w:p w14:paraId="5DE526BC" w14:textId="77777777" w:rsidR="0062539F" w:rsidRPr="0062539F" w:rsidRDefault="0062539F" w:rsidP="0062539F">
      <w:pPr>
        <w:widowControl/>
        <w:autoSpaceDE/>
        <w:autoSpaceDN/>
        <w:ind w:firstLine="708"/>
        <w:rPr>
          <w:sz w:val="24"/>
          <w:szCs w:val="24"/>
          <w:lang w:bidi="ar-SA"/>
        </w:rPr>
      </w:pPr>
    </w:p>
    <w:p w14:paraId="315ADC0C" w14:textId="5F129AED" w:rsidR="0062539F" w:rsidRDefault="0062539F" w:rsidP="0062539F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sz w:val="24"/>
          <w:szCs w:val="24"/>
          <w:lang w:bidi="ar-SA"/>
        </w:rPr>
      </w:pPr>
      <w:r w:rsidRPr="0062539F">
        <w:rPr>
          <w:b/>
          <w:bCs/>
          <w:sz w:val="24"/>
          <w:szCs w:val="24"/>
          <w:lang w:bidi="ar-SA"/>
        </w:rPr>
        <w:t xml:space="preserve">Программы курсов внеурочной деятельности </w:t>
      </w:r>
      <w:r w:rsidR="00A2345B">
        <w:rPr>
          <w:b/>
          <w:bCs/>
          <w:sz w:val="24"/>
          <w:szCs w:val="24"/>
          <w:lang w:bidi="ar-SA"/>
        </w:rPr>
        <w:t>МКОУ «Гдымская ООШ»</w:t>
      </w:r>
      <w:r w:rsidRPr="0062539F">
        <w:rPr>
          <w:b/>
          <w:bCs/>
          <w:sz w:val="24"/>
          <w:szCs w:val="24"/>
          <w:lang w:bidi="ar-SA"/>
        </w:rPr>
        <w:t> в соответствии с направлениями личностного развития учащихся</w:t>
      </w:r>
      <w:r>
        <w:rPr>
          <w:b/>
          <w:bCs/>
          <w:sz w:val="24"/>
          <w:szCs w:val="24"/>
          <w:lang w:bidi="ar-SA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6982"/>
      </w:tblGrid>
      <w:tr w:rsidR="0062539F" w14:paraId="10DA6386" w14:textId="77777777" w:rsidTr="0088674A">
        <w:tc>
          <w:tcPr>
            <w:tcW w:w="2660" w:type="dxa"/>
          </w:tcPr>
          <w:p w14:paraId="202E3FDA" w14:textId="77777777" w:rsidR="0062539F" w:rsidRPr="0062539F" w:rsidRDefault="0062539F" w:rsidP="0088674A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2539F">
              <w:rPr>
                <w:bCs/>
                <w:sz w:val="24"/>
                <w:szCs w:val="24"/>
                <w:lang w:bidi="ar-SA"/>
              </w:rPr>
              <w:t>Направления</w:t>
            </w:r>
          </w:p>
          <w:p w14:paraId="2954633E" w14:textId="77777777" w:rsidR="0062539F" w:rsidRPr="0062539F" w:rsidRDefault="0062539F" w:rsidP="0088674A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2539F">
              <w:rPr>
                <w:bCs/>
                <w:sz w:val="24"/>
                <w:szCs w:val="24"/>
                <w:lang w:bidi="ar-SA"/>
              </w:rPr>
              <w:t>развития личности</w:t>
            </w:r>
          </w:p>
          <w:p w14:paraId="3B9C7105" w14:textId="256FFB38" w:rsidR="0062539F" w:rsidRDefault="0062539F" w:rsidP="0088674A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8674A">
              <w:rPr>
                <w:bCs/>
                <w:sz w:val="24"/>
                <w:szCs w:val="24"/>
                <w:lang w:bidi="ar-SA"/>
              </w:rPr>
              <w:t>учащихся</w:t>
            </w:r>
          </w:p>
        </w:tc>
        <w:tc>
          <w:tcPr>
            <w:tcW w:w="7208" w:type="dxa"/>
          </w:tcPr>
          <w:p w14:paraId="02742767" w14:textId="34084743" w:rsidR="0062539F" w:rsidRPr="0062539F" w:rsidRDefault="0062539F" w:rsidP="0088674A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2539F">
              <w:rPr>
                <w:bCs/>
                <w:sz w:val="24"/>
                <w:szCs w:val="24"/>
                <w:lang w:bidi="ar-SA"/>
              </w:rPr>
              <w:t>Наименование программы</w:t>
            </w:r>
          </w:p>
          <w:p w14:paraId="7BA8ABF9" w14:textId="3D18571C" w:rsidR="0062539F" w:rsidRDefault="0062539F" w:rsidP="0088674A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8674A">
              <w:rPr>
                <w:bCs/>
                <w:sz w:val="24"/>
                <w:szCs w:val="24"/>
                <w:lang w:bidi="ar-SA"/>
              </w:rPr>
              <w:t>курса внеурочной деятельности</w:t>
            </w:r>
          </w:p>
        </w:tc>
      </w:tr>
      <w:tr w:rsidR="0062539F" w14:paraId="1DF41AF2" w14:textId="77777777" w:rsidTr="0088674A">
        <w:tc>
          <w:tcPr>
            <w:tcW w:w="2660" w:type="dxa"/>
          </w:tcPr>
          <w:p w14:paraId="2528CD18" w14:textId="1DF28DBE" w:rsidR="0062539F" w:rsidRDefault="0088674A" w:rsidP="004E30B2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Общеинтеллектуальное </w:t>
            </w:r>
          </w:p>
        </w:tc>
        <w:tc>
          <w:tcPr>
            <w:tcW w:w="7208" w:type="dxa"/>
          </w:tcPr>
          <w:p w14:paraId="26BFC889" w14:textId="1A026170" w:rsidR="0062539F" w:rsidRDefault="00A2345B" w:rsidP="004E30B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  <w:r w:rsidR="0088674A">
              <w:rPr>
                <w:sz w:val="24"/>
                <w:szCs w:val="24"/>
                <w:lang w:bidi="ar-SA"/>
              </w:rPr>
              <w:t xml:space="preserve"> класс: </w:t>
            </w:r>
            <w:r>
              <w:rPr>
                <w:sz w:val="24"/>
                <w:szCs w:val="24"/>
                <w:lang w:bidi="ar-SA"/>
              </w:rPr>
              <w:t>«Русская грамматика»</w:t>
            </w:r>
          </w:p>
          <w:p w14:paraId="17B5B3E4" w14:textId="488390A9" w:rsidR="0088674A" w:rsidRDefault="00A2345B" w:rsidP="004E30B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7 класс</w:t>
            </w:r>
            <w:r w:rsidR="0088674A">
              <w:rPr>
                <w:sz w:val="24"/>
                <w:szCs w:val="24"/>
                <w:lang w:bidi="ar-SA"/>
              </w:rPr>
              <w:t>: «</w:t>
            </w:r>
            <w:r w:rsidR="0019169A">
              <w:rPr>
                <w:sz w:val="24"/>
                <w:szCs w:val="24"/>
                <w:lang w:bidi="ar-SA"/>
              </w:rPr>
              <w:t>Занимательный русский язык</w:t>
            </w:r>
            <w:r w:rsidR="0088674A">
              <w:rPr>
                <w:sz w:val="24"/>
                <w:szCs w:val="24"/>
                <w:lang w:bidi="ar-SA"/>
              </w:rPr>
              <w:t xml:space="preserve">», </w:t>
            </w:r>
          </w:p>
          <w:p w14:paraId="476F47A2" w14:textId="4EC8F8F8" w:rsidR="0088674A" w:rsidRDefault="00A2345B" w:rsidP="004E30B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8</w:t>
            </w:r>
            <w:r w:rsidR="0088674A">
              <w:rPr>
                <w:sz w:val="24"/>
                <w:szCs w:val="24"/>
                <w:lang w:bidi="ar-SA"/>
              </w:rPr>
              <w:t xml:space="preserve"> класс: «</w:t>
            </w:r>
            <w:r w:rsidR="004C1C25">
              <w:rPr>
                <w:sz w:val="24"/>
                <w:szCs w:val="24"/>
                <w:lang w:bidi="ar-SA"/>
              </w:rPr>
              <w:t>Занимательная м</w:t>
            </w:r>
            <w:r w:rsidR="00311C54">
              <w:rPr>
                <w:sz w:val="24"/>
                <w:szCs w:val="24"/>
                <w:lang w:bidi="ar-SA"/>
              </w:rPr>
              <w:t>атематика</w:t>
            </w:r>
            <w:r w:rsidR="0088674A">
              <w:rPr>
                <w:sz w:val="24"/>
                <w:szCs w:val="24"/>
                <w:lang w:bidi="ar-SA"/>
              </w:rPr>
              <w:t>»</w:t>
            </w:r>
            <w:r w:rsidR="0019169A">
              <w:rPr>
                <w:sz w:val="24"/>
                <w:szCs w:val="24"/>
                <w:lang w:bidi="ar-SA"/>
              </w:rPr>
              <w:t xml:space="preserve">, </w:t>
            </w:r>
          </w:p>
          <w:p w14:paraId="4A3D8D16" w14:textId="77777777" w:rsidR="00311C54" w:rsidRDefault="00A2345B" w:rsidP="004E30B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9</w:t>
            </w:r>
            <w:r w:rsidR="0088674A">
              <w:rPr>
                <w:sz w:val="24"/>
                <w:szCs w:val="24"/>
                <w:lang w:bidi="ar-SA"/>
              </w:rPr>
              <w:t xml:space="preserve"> класс: «Математика и жизнь»</w:t>
            </w:r>
            <w:r w:rsidR="00311C54">
              <w:rPr>
                <w:sz w:val="24"/>
                <w:szCs w:val="24"/>
                <w:lang w:bidi="ar-SA"/>
              </w:rPr>
              <w:t xml:space="preserve">, </w:t>
            </w:r>
          </w:p>
          <w:p w14:paraId="40E0B814" w14:textId="45D517E3" w:rsidR="0088674A" w:rsidRDefault="00311C54" w:rsidP="004E30B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9 класс:«Биология в мире клеток и тканей»</w:t>
            </w:r>
          </w:p>
          <w:p w14:paraId="2950DB26" w14:textId="2CBD0D52" w:rsidR="0088674A" w:rsidRDefault="0088674A" w:rsidP="004E30B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62539F" w14:paraId="5FF2E9A2" w14:textId="77777777" w:rsidTr="0088674A">
        <w:tc>
          <w:tcPr>
            <w:tcW w:w="2660" w:type="dxa"/>
          </w:tcPr>
          <w:p w14:paraId="38BA7D19" w14:textId="658770A2" w:rsidR="0062539F" w:rsidRDefault="0088674A" w:rsidP="004E30B2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Спортивно- оздоровительное</w:t>
            </w:r>
          </w:p>
        </w:tc>
        <w:tc>
          <w:tcPr>
            <w:tcW w:w="7208" w:type="dxa"/>
          </w:tcPr>
          <w:p w14:paraId="2162E89B" w14:textId="00844A03" w:rsidR="0062539F" w:rsidRDefault="00A2345B" w:rsidP="004E30B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8</w:t>
            </w:r>
            <w:r w:rsidR="0088674A">
              <w:rPr>
                <w:sz w:val="24"/>
                <w:szCs w:val="24"/>
                <w:lang w:bidi="ar-SA"/>
              </w:rPr>
              <w:t xml:space="preserve"> класс: «Здоровейка. Уроки</w:t>
            </w:r>
            <w:r w:rsidR="004A3C07">
              <w:rPr>
                <w:sz w:val="24"/>
                <w:szCs w:val="24"/>
                <w:lang w:bidi="ar-SA"/>
              </w:rPr>
              <w:t xml:space="preserve"> двигательной активности»</w:t>
            </w:r>
            <w:r w:rsidR="0088674A">
              <w:rPr>
                <w:sz w:val="24"/>
                <w:szCs w:val="24"/>
                <w:lang w:bidi="ar-SA"/>
              </w:rPr>
              <w:t xml:space="preserve"> </w:t>
            </w:r>
          </w:p>
          <w:p w14:paraId="655DF0FC" w14:textId="6E17FAC7" w:rsidR="004A3C07" w:rsidRDefault="004A3C07" w:rsidP="004E30B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62539F" w14:paraId="2E5BB2FA" w14:textId="77777777" w:rsidTr="0088674A">
        <w:tc>
          <w:tcPr>
            <w:tcW w:w="2660" w:type="dxa"/>
          </w:tcPr>
          <w:p w14:paraId="04F9CFE2" w14:textId="6DCFBE4C" w:rsidR="0062539F" w:rsidRDefault="00311C54" w:rsidP="004E30B2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Военно-патриотическое</w:t>
            </w:r>
          </w:p>
        </w:tc>
        <w:tc>
          <w:tcPr>
            <w:tcW w:w="7208" w:type="dxa"/>
          </w:tcPr>
          <w:p w14:paraId="5D240108" w14:textId="361611DD" w:rsidR="0062539F" w:rsidRDefault="00311C54" w:rsidP="004E30B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  <w:r w:rsidR="004A3C07">
              <w:rPr>
                <w:sz w:val="24"/>
                <w:szCs w:val="24"/>
                <w:lang w:bidi="ar-SA"/>
              </w:rPr>
              <w:t xml:space="preserve"> класс: </w:t>
            </w:r>
            <w:r>
              <w:rPr>
                <w:sz w:val="24"/>
                <w:szCs w:val="24"/>
                <w:lang w:bidi="ar-SA"/>
              </w:rPr>
              <w:t>«Юный патриот»</w:t>
            </w:r>
          </w:p>
          <w:p w14:paraId="48967227" w14:textId="74957243" w:rsidR="004A3C07" w:rsidRDefault="00311C54" w:rsidP="004E30B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7 класс</w:t>
            </w:r>
            <w:r w:rsidR="004A3C07">
              <w:rPr>
                <w:sz w:val="24"/>
                <w:szCs w:val="24"/>
                <w:lang w:bidi="ar-SA"/>
              </w:rPr>
              <w:t xml:space="preserve">: </w:t>
            </w:r>
            <w:r>
              <w:rPr>
                <w:sz w:val="24"/>
                <w:szCs w:val="24"/>
                <w:lang w:bidi="ar-SA"/>
              </w:rPr>
              <w:t>«Роль личности в истории»</w:t>
            </w:r>
          </w:p>
          <w:p w14:paraId="7EA8D761" w14:textId="27E6134F" w:rsidR="004A3C07" w:rsidRDefault="004A3C07" w:rsidP="004E30B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62539F" w14:paraId="19ADEB0A" w14:textId="77777777" w:rsidTr="0088674A">
        <w:tc>
          <w:tcPr>
            <w:tcW w:w="2660" w:type="dxa"/>
          </w:tcPr>
          <w:p w14:paraId="0EEDFBB6" w14:textId="26A520BF" w:rsidR="0062539F" w:rsidRDefault="00311C54" w:rsidP="004E30B2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lastRenderedPageBreak/>
              <w:t xml:space="preserve">Художественно-эстетическое </w:t>
            </w:r>
            <w:r w:rsidR="0088674A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7208" w:type="dxa"/>
          </w:tcPr>
          <w:p w14:paraId="5ADE3541" w14:textId="5EF4647E" w:rsidR="004A3C07" w:rsidRDefault="00311C54" w:rsidP="00311C54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7 класс: «Творческая мастерская»</w:t>
            </w:r>
          </w:p>
        </w:tc>
      </w:tr>
    </w:tbl>
    <w:p w14:paraId="41F25B30" w14:textId="77777777" w:rsidR="00ED5B5A" w:rsidRPr="00512114" w:rsidRDefault="00ED5B5A" w:rsidP="00966525">
      <w:pPr>
        <w:pStyle w:val="ParaAttribute16"/>
        <w:spacing w:line="276" w:lineRule="auto"/>
        <w:ind w:left="0" w:right="494"/>
        <w:rPr>
          <w:sz w:val="24"/>
          <w:szCs w:val="24"/>
        </w:rPr>
      </w:pPr>
    </w:p>
    <w:p w14:paraId="7A2A114D" w14:textId="68265FE1" w:rsidR="0022616C" w:rsidRPr="00512114" w:rsidRDefault="00B0314B" w:rsidP="0022616C">
      <w:pPr>
        <w:spacing w:line="276" w:lineRule="auto"/>
        <w:ind w:left="426" w:right="3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2616C">
        <w:rPr>
          <w:b/>
          <w:sz w:val="24"/>
          <w:szCs w:val="24"/>
        </w:rPr>
        <w:t>.4.</w:t>
      </w:r>
      <w:r w:rsidR="0022616C" w:rsidRPr="00512114">
        <w:rPr>
          <w:b/>
          <w:sz w:val="24"/>
          <w:szCs w:val="24"/>
        </w:rPr>
        <w:t>Модуль «Работа с родителями»</w:t>
      </w:r>
    </w:p>
    <w:p w14:paraId="3AE6B860" w14:textId="77777777" w:rsidR="0022616C" w:rsidRPr="00512114" w:rsidRDefault="0022616C" w:rsidP="0022616C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14:paraId="403C0907" w14:textId="77777777" w:rsidR="0022616C" w:rsidRPr="009B09CC" w:rsidRDefault="0022616C" w:rsidP="0022616C">
      <w:pPr>
        <w:spacing w:line="276" w:lineRule="auto"/>
        <w:ind w:left="426" w:right="352"/>
        <w:jc w:val="both"/>
        <w:rPr>
          <w:b/>
          <w:sz w:val="24"/>
          <w:szCs w:val="24"/>
        </w:rPr>
      </w:pPr>
      <w:r w:rsidRPr="009B09CC">
        <w:rPr>
          <w:b/>
          <w:sz w:val="24"/>
          <w:szCs w:val="24"/>
        </w:rPr>
        <w:t xml:space="preserve">На групповом уровне: </w:t>
      </w:r>
    </w:p>
    <w:p w14:paraId="5A331653" w14:textId="77777777" w:rsidR="0022616C" w:rsidRPr="00512114" w:rsidRDefault="0022616C" w:rsidP="0022616C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14:paraId="74EC649C" w14:textId="77777777" w:rsidR="0022616C" w:rsidRPr="00512114" w:rsidRDefault="0022616C" w:rsidP="0022616C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2BDCBB8B" w14:textId="77777777" w:rsidR="0022616C" w:rsidRPr="00512114" w:rsidRDefault="0022616C" w:rsidP="0022616C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14:paraId="4E139B89" w14:textId="77777777" w:rsidR="0022616C" w:rsidRPr="00512114" w:rsidRDefault="0022616C" w:rsidP="0022616C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 xml:space="preserve">  взаимодействие с родителями посредством школьного сайта, сообщества в социальной сети: размещается  информация, предусматривающая ознакомление родителей, школьные новости </w:t>
      </w:r>
    </w:p>
    <w:p w14:paraId="6142C104" w14:textId="77777777" w:rsidR="0022616C" w:rsidRPr="009B09CC" w:rsidRDefault="0022616C" w:rsidP="0022616C">
      <w:pPr>
        <w:spacing w:line="276" w:lineRule="auto"/>
        <w:ind w:left="426" w:right="352"/>
        <w:jc w:val="both"/>
        <w:rPr>
          <w:b/>
          <w:sz w:val="24"/>
          <w:szCs w:val="24"/>
        </w:rPr>
      </w:pPr>
      <w:r w:rsidRPr="009B09CC">
        <w:rPr>
          <w:b/>
          <w:sz w:val="24"/>
          <w:szCs w:val="24"/>
        </w:rPr>
        <w:t xml:space="preserve"> На индивидуальном уровне:</w:t>
      </w:r>
    </w:p>
    <w:p w14:paraId="58F3A605" w14:textId="77777777" w:rsidR="0022616C" w:rsidRPr="00512114" w:rsidRDefault="0022616C" w:rsidP="0022616C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обращение к специалистам по запросу родителей для решения острых конфликтных ситуаций;</w:t>
      </w:r>
    </w:p>
    <w:p w14:paraId="1634F96B" w14:textId="77777777" w:rsidR="0022616C" w:rsidRPr="00512114" w:rsidRDefault="0022616C" w:rsidP="0022616C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09512B0E" w14:textId="77777777" w:rsidR="0022616C" w:rsidRPr="00512114" w:rsidRDefault="0022616C" w:rsidP="0022616C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0A34CDFC" w14:textId="7FB40C41" w:rsidR="007E58F3" w:rsidRPr="0022616C" w:rsidRDefault="0022616C" w:rsidP="0022616C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индивидуальное консультирование c целью координации воспитательны</w:t>
      </w:r>
      <w:r>
        <w:rPr>
          <w:sz w:val="24"/>
          <w:szCs w:val="24"/>
        </w:rPr>
        <w:t>х усилий педагогов и родителей.</w:t>
      </w:r>
    </w:p>
    <w:p w14:paraId="26CEE695" w14:textId="113F617D" w:rsidR="007E58F3" w:rsidRPr="00512114" w:rsidRDefault="00B0314B" w:rsidP="00512114">
      <w:pPr>
        <w:pStyle w:val="ParaAttribute16"/>
        <w:spacing w:line="276" w:lineRule="auto"/>
        <w:ind w:left="284" w:right="494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E58F3" w:rsidRPr="00512114">
        <w:rPr>
          <w:b/>
          <w:sz w:val="24"/>
          <w:szCs w:val="24"/>
        </w:rPr>
        <w:t>.5. Модуль «Самоуправление»</w:t>
      </w:r>
    </w:p>
    <w:p w14:paraId="6A70B825" w14:textId="77777777" w:rsidR="007E58F3" w:rsidRPr="00512114" w:rsidRDefault="007E58F3" w:rsidP="00966525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0155515E" w14:textId="77777777" w:rsidR="007E58F3" w:rsidRPr="00512114" w:rsidRDefault="007E58F3" w:rsidP="00966525">
      <w:pPr>
        <w:pStyle w:val="ParaAttribute16"/>
        <w:spacing w:line="276" w:lineRule="auto"/>
        <w:ind w:left="0" w:right="494" w:firstLine="709"/>
        <w:rPr>
          <w:sz w:val="24"/>
          <w:szCs w:val="24"/>
        </w:rPr>
      </w:pPr>
      <w:r w:rsidRPr="00512114">
        <w:rPr>
          <w:sz w:val="24"/>
          <w:szCs w:val="24"/>
        </w:rPr>
        <w:t xml:space="preserve">Детское самоуправление в школе осуществляется следующим образом </w:t>
      </w:r>
    </w:p>
    <w:p w14:paraId="411F222B" w14:textId="77777777" w:rsidR="007E58F3" w:rsidRPr="00512114" w:rsidRDefault="007E58F3" w:rsidP="00512114">
      <w:pPr>
        <w:pStyle w:val="ParaAttribute16"/>
        <w:spacing w:line="276" w:lineRule="auto"/>
        <w:ind w:left="284" w:right="494" w:firstLine="709"/>
        <w:rPr>
          <w:b/>
          <w:sz w:val="24"/>
          <w:szCs w:val="24"/>
        </w:rPr>
      </w:pPr>
      <w:r w:rsidRPr="00512114">
        <w:rPr>
          <w:b/>
          <w:sz w:val="24"/>
          <w:szCs w:val="24"/>
        </w:rPr>
        <w:t>На уровне школы:</w:t>
      </w:r>
    </w:p>
    <w:p w14:paraId="626EAD1A" w14:textId="77777777" w:rsidR="007E58F3" w:rsidRPr="00512114" w:rsidRDefault="007E58F3" w:rsidP="00966525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через деятельность Совета старшеклассников школы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отвечающих за проведение тех или иных конкретных мероприятий, праздников, вечеров, акций и т.п.;</w:t>
      </w:r>
    </w:p>
    <w:p w14:paraId="4AF3AFD0" w14:textId="77777777" w:rsidR="007E58F3" w:rsidRPr="00512114" w:rsidRDefault="007E58F3" w:rsidP="00512114">
      <w:pPr>
        <w:pStyle w:val="ParaAttribute16"/>
        <w:spacing w:line="276" w:lineRule="auto"/>
        <w:ind w:left="284" w:right="494" w:firstLine="709"/>
        <w:rPr>
          <w:b/>
          <w:sz w:val="24"/>
          <w:szCs w:val="24"/>
        </w:rPr>
      </w:pPr>
      <w:r w:rsidRPr="00512114">
        <w:rPr>
          <w:b/>
          <w:sz w:val="24"/>
          <w:szCs w:val="24"/>
        </w:rPr>
        <w:t>На уровне классов:</w:t>
      </w:r>
    </w:p>
    <w:p w14:paraId="01AC9196" w14:textId="77777777" w:rsidR="007E58F3" w:rsidRPr="00512114" w:rsidRDefault="007E58F3" w:rsidP="00966525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lastRenderedPageBreak/>
        <w:t>•</w:t>
      </w:r>
      <w:r w:rsidRPr="00512114">
        <w:rPr>
          <w:sz w:val="24"/>
          <w:szCs w:val="24"/>
        </w:rPr>
        <w:tab/>
        <w:t>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совета старшеклассников и классных руководителей;</w:t>
      </w:r>
    </w:p>
    <w:p w14:paraId="5459E4DC" w14:textId="77777777" w:rsidR="007E58F3" w:rsidRPr="00512114" w:rsidRDefault="007E58F3" w:rsidP="00512114">
      <w:pPr>
        <w:pStyle w:val="ParaAttribute16"/>
        <w:spacing w:line="276" w:lineRule="auto"/>
        <w:ind w:left="284" w:right="494" w:firstLine="709"/>
        <w:rPr>
          <w:b/>
          <w:sz w:val="24"/>
          <w:szCs w:val="24"/>
        </w:rPr>
      </w:pPr>
      <w:r w:rsidRPr="00512114">
        <w:rPr>
          <w:b/>
          <w:sz w:val="24"/>
          <w:szCs w:val="24"/>
        </w:rPr>
        <w:t xml:space="preserve">На индивидуальном уровне: </w:t>
      </w:r>
    </w:p>
    <w:p w14:paraId="17AD9CB3" w14:textId="77777777" w:rsidR="007E58F3" w:rsidRPr="00512114" w:rsidRDefault="007E58F3" w:rsidP="00966525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через вовлечение школьников в планирование, организацию, проведение и анализ общешкольных и внутриклассных дел; через реализацию функций школьниками, отвечающими за различные направления работы в классе.</w:t>
      </w:r>
    </w:p>
    <w:p w14:paraId="7B9F0189" w14:textId="77777777" w:rsidR="006448C3" w:rsidRDefault="00FF4746" w:rsidP="006448C3">
      <w:pPr>
        <w:jc w:val="center"/>
        <w:rPr>
          <w:b/>
          <w:sz w:val="24"/>
          <w:szCs w:val="24"/>
          <w:lang w:bidi="ar-SA"/>
        </w:rPr>
      </w:pPr>
      <w:r w:rsidRPr="00FF4746">
        <w:rPr>
          <w:b/>
          <w:sz w:val="24"/>
          <w:szCs w:val="24"/>
          <w:lang w:bidi="ar-SA"/>
        </w:rPr>
        <w:t xml:space="preserve"> </w:t>
      </w:r>
    </w:p>
    <w:p w14:paraId="236391C1" w14:textId="77777777" w:rsidR="006448C3" w:rsidRDefault="006448C3" w:rsidP="006448C3">
      <w:pPr>
        <w:jc w:val="center"/>
        <w:rPr>
          <w:b/>
          <w:sz w:val="24"/>
          <w:szCs w:val="24"/>
          <w:lang w:bidi="ar-SA"/>
        </w:rPr>
      </w:pPr>
    </w:p>
    <w:p w14:paraId="21DE96DB" w14:textId="1E0AE799" w:rsidR="006448C3" w:rsidRPr="006448C3" w:rsidRDefault="006448C3" w:rsidP="006448C3">
      <w:pPr>
        <w:jc w:val="center"/>
        <w:rPr>
          <w:b/>
          <w:sz w:val="24"/>
          <w:szCs w:val="24"/>
          <w:lang w:bidi="ar-SA"/>
        </w:rPr>
      </w:pPr>
      <w:r w:rsidRPr="006448C3">
        <w:rPr>
          <w:b/>
          <w:sz w:val="24"/>
          <w:szCs w:val="24"/>
          <w:lang w:bidi="ar-SA"/>
        </w:rPr>
        <w:t>Структура ученического самоуправления:</w:t>
      </w:r>
    </w:p>
    <w:p w14:paraId="734E05BB" w14:textId="4D100BBC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noProof/>
          <w:kern w:val="2"/>
          <w:sz w:val="2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40FC8" wp14:editId="763AE92B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247015"/>
                <wp:effectExtent l="11430" t="9525" r="6985" b="1016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D3848" w14:textId="77777777" w:rsidR="00F2782F" w:rsidRPr="00D44811" w:rsidRDefault="00F2782F" w:rsidP="006448C3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Общее собрание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C40FC8" id="_x0000_t202" coordsize="21600,21600" o:spt="202" path="m,l,21600r21600,l21600,xe">
                <v:stroke joinstyle="miter"/>
                <v:path gradientshapeok="t" o:connecttype="rect"/>
              </v:shapetype>
              <v:shape id="Поле 42" o:spid="_x0000_s1026" type="#_x0000_t202" style="position:absolute;left:0;text-align:left;margin-left:161.4pt;margin-top:12pt;width:171.8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">
                <v:textbox style="mso-fit-shape-to-text:t">
                  <w:txbxContent>
                    <w:p w14:paraId="591D3848" w14:textId="77777777" w:rsidR="00F2782F" w:rsidRPr="00D44811" w:rsidRDefault="00F2782F" w:rsidP="006448C3">
                      <w:pPr>
                        <w:shd w:val="clear" w:color="auto" w:fill="00B0F0"/>
                        <w:jc w:val="center"/>
                      </w:pPr>
                      <w:r>
                        <w:t>Общее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14:paraId="133EBD4A" w14:textId="77777777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68F07827" w14:textId="5F019786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E603E" wp14:editId="7B1B3D0A">
                <wp:simplePos x="0" y="0"/>
                <wp:positionH relativeFrom="column">
                  <wp:posOffset>3099435</wp:posOffset>
                </wp:positionH>
                <wp:positionV relativeFrom="paragraph">
                  <wp:posOffset>48895</wp:posOffset>
                </wp:positionV>
                <wp:extent cx="0" cy="257810"/>
                <wp:effectExtent l="60960" t="10795" r="53340" b="1714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B24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244.05pt;margin-top:3.8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">
                <v:stroke endarrow="block"/>
              </v:shape>
            </w:pict>
          </mc:Fallback>
        </mc:AlternateContent>
      </w:r>
    </w:p>
    <w:p w14:paraId="6C3E59D1" w14:textId="756E2A8C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F1CA4" wp14:editId="28057BE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247015"/>
                <wp:effectExtent l="9525" t="7620" r="8890" b="1206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C396F" w14:textId="77777777" w:rsidR="00F2782F" w:rsidRPr="00D44811" w:rsidRDefault="00F2782F" w:rsidP="006448C3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обучающихся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DF1CA4" id="Поле 40" o:spid="_x0000_s1027" type="#_x0000_t202" style="position:absolute;left:0;text-align:left;margin-left:162pt;margin-top:10.35pt;width:171.8pt;height:1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">
                <v:textbox style="mso-fit-shape-to-text:t">
                  <w:txbxContent>
                    <w:p w14:paraId="49DC396F" w14:textId="77777777" w:rsidR="00F2782F" w:rsidRPr="00D44811" w:rsidRDefault="00F2782F" w:rsidP="006448C3">
                      <w:pPr>
                        <w:shd w:val="clear" w:color="auto" w:fill="00B0F0"/>
                        <w:jc w:val="center"/>
                      </w:pPr>
                      <w:r>
                        <w:t>Совет обучающихся школы</w:t>
                      </w:r>
                    </w:p>
                  </w:txbxContent>
                </v:textbox>
              </v:shape>
            </w:pict>
          </mc:Fallback>
        </mc:AlternateContent>
      </w:r>
    </w:p>
    <w:p w14:paraId="2F08851D" w14:textId="77777777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74E76972" w14:textId="0B07FF06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A8BA2" wp14:editId="609D3BB2">
                <wp:simplePos x="0" y="0"/>
                <wp:positionH relativeFrom="column">
                  <wp:posOffset>3099435</wp:posOffset>
                </wp:positionH>
                <wp:positionV relativeFrom="paragraph">
                  <wp:posOffset>36195</wp:posOffset>
                </wp:positionV>
                <wp:extent cx="0" cy="257810"/>
                <wp:effectExtent l="60960" t="7620" r="53340" b="2032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89604" id="Прямая со стрелкой 39" o:spid="_x0000_s1026" type="#_x0000_t32" style="position:absolute;margin-left:244.05pt;margin-top:2.8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14:paraId="6CC5384B" w14:textId="638D1148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B8758" wp14:editId="5FF8B6E3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247015"/>
                <wp:effectExtent l="9525" t="13970" r="8890" b="571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EBE6B" w14:textId="77777777" w:rsidR="00F2782F" w:rsidRPr="00D44811" w:rsidRDefault="00F2782F" w:rsidP="006448C3">
                            <w:pPr>
                              <w:jc w:val="center"/>
                            </w:pPr>
                            <w:r>
                              <w:t>Председатель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B8758" id="Поле 38" o:spid="_x0000_s1028" type="#_x0000_t202" style="position:absolute;left:0;text-align:left;margin-left:162pt;margin-top:9.35pt;width:171.8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">
                <v:textbox style="mso-fit-shape-to-text:t">
                  <w:txbxContent>
                    <w:p w14:paraId="712EBE6B" w14:textId="77777777" w:rsidR="00F2782F" w:rsidRPr="00D44811" w:rsidRDefault="00F2782F" w:rsidP="006448C3">
                      <w:pPr>
                        <w:jc w:val="center"/>
                      </w:pPr>
                      <w:r>
                        <w:t>Председатель совета</w:t>
                      </w:r>
                    </w:p>
                  </w:txbxContent>
                </v:textbox>
              </v:shape>
            </w:pict>
          </mc:Fallback>
        </mc:AlternateContent>
      </w:r>
    </w:p>
    <w:p w14:paraId="650D7514" w14:textId="77777777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50516664" w14:textId="316AA46D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3E501" wp14:editId="32A6507D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13335" t="12700" r="5715" b="1079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05894" id="Прямая со стрелкой 37" o:spid="_x0000_s1026" type="#_x0000_t32" style="position:absolute;margin-left:244.05pt;margin-top:1.75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"/>
            </w:pict>
          </mc:Fallback>
        </mc:AlternateContent>
      </w:r>
    </w:p>
    <w:p w14:paraId="5DD1FA45" w14:textId="2384AF06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252D62" wp14:editId="005A4E91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60960" t="13970" r="53340" b="1460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43F1C" id="Прямая со стрелкой 36" o:spid="_x0000_s1026" type="#_x0000_t32" style="position:absolute;margin-left:431.55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zq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BbODOpfAgAAdwQAAA4AAAAAAAAAAAAAAAAALgIAAGRycy9lMm9E&#10;b2MueG1sUEsBAi0AFAAGAAgAAAAhAG5Ui8L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AD029" wp14:editId="7A24F84B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60960" t="13970" r="53340" b="1460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19A06" id="Прямая со стрелкой 35" o:spid="_x0000_s1026" type="#_x0000_t32" style="position:absolute;margin-left:156.3pt;margin-top:6.3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07A47" wp14:editId="699705B4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60960" t="13970" r="53340" b="1460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3D3AE" id="Прямая со стрелкой 34" o:spid="_x0000_s1026" type="#_x0000_t32" style="position:absolute;margin-left:343.05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JiXwIAAHcEAAAOAAAAZHJzL2Uyb0RvYy54bWysVEtu2zAQ3RfoHQjuHVm2nDhC5KCQ7G7S&#10;NkDSA9AkZRGlSIGkLRtFgbQXyBF6hW666Ac5g3yjDulPm3ZTFNWCHpIzb97MPP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HcwiYl8CAAB3BAAADgAAAAAAAAAAAAAAAAAuAgAAZHJzL2Uyb0Rv&#10;Yy54bWxQSwECLQAUAAYACAAAACEANnoayd4AAAAJ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FFD747" wp14:editId="361555E6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60960" t="13970" r="53340" b="1460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49DC3" id="Прямая со стрелкой 33" o:spid="_x0000_s1026" type="#_x0000_t32" style="position:absolute;margin-left:244.05pt;margin-top:6.35pt;width:0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27E55" wp14:editId="7CFAD3A9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60960" t="13970" r="53340" b="1460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3EDB9" id="Прямая со стрелкой 32" o:spid="_x0000_s1026" type="#_x0000_t32" style="position:absolute;margin-left:76.8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Eh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HiA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55DEA" wp14:editId="4A067F0D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13335" t="13970" r="5715" b="508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6EBF1" id="Прямая со стрелкой 31" o:spid="_x0000_s1026" type="#_x0000_t32" style="position:absolute;margin-left:76.8pt;margin-top:6.35pt;width:35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"/>
            </w:pict>
          </mc:Fallback>
        </mc:AlternateContent>
      </w:r>
    </w:p>
    <w:p w14:paraId="5B7B1124" w14:textId="77777777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1B4D7762" w14:textId="36494CE4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50CE73" wp14:editId="0D028F8A">
                <wp:simplePos x="0" y="0"/>
                <wp:positionH relativeFrom="column">
                  <wp:posOffset>2711450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6350" t="6350" r="5715" b="1270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0E39D" w14:textId="77777777" w:rsidR="00F2782F" w:rsidRDefault="00F2782F" w:rsidP="006448C3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14:paraId="5148F791" w14:textId="77777777" w:rsidR="00F2782F" w:rsidRPr="00D44811" w:rsidRDefault="00F2782F" w:rsidP="006448C3">
                            <w:pPr>
                              <w:jc w:val="center"/>
                            </w:pPr>
                            <w: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0CE73" id="Поле 30" o:spid="_x0000_s1029" type="#_x0000_t202" style="position:absolute;left:0;text-align:left;margin-left:213.5pt;margin-top:7.25pt;width:69.5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">
                <v:textbox>
                  <w:txbxContent>
                    <w:p w14:paraId="62A0E39D" w14:textId="77777777" w:rsidR="00F2782F" w:rsidRDefault="00F2782F" w:rsidP="006448C3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14:paraId="5148F791" w14:textId="77777777" w:rsidR="00F2782F" w:rsidRPr="00D44811" w:rsidRDefault="00F2782F" w:rsidP="006448C3">
                      <w:pPr>
                        <w:jc w:val="center"/>
                      </w:pPr>
                      <w: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0CCF98" wp14:editId="7A092348">
                <wp:simplePos x="0" y="0"/>
                <wp:positionH relativeFrom="column">
                  <wp:posOffset>5035550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6350" t="6350" r="5715" b="1270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F6381" w14:textId="77777777" w:rsidR="00F2782F" w:rsidRDefault="00F2782F" w:rsidP="006448C3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14:paraId="35F8F8BF" w14:textId="77777777" w:rsidR="00F2782F" w:rsidRPr="00D44811" w:rsidRDefault="00F2782F" w:rsidP="006448C3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CCF98" id="Поле 29" o:spid="_x0000_s1030" type="#_x0000_t202" style="position:absolute;left:0;text-align:left;margin-left:396.5pt;margin-top:7.25pt;width:69.5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xhOgIAAFgEAAAOAAAAZHJzL2Uyb0RvYy54bWysVF1u2zAMfh+wOwh6X5xkTpsY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">
                <v:textbox>
                  <w:txbxContent>
                    <w:p w14:paraId="15DF6381" w14:textId="77777777" w:rsidR="00F2782F" w:rsidRDefault="00F2782F" w:rsidP="006448C3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14:paraId="35F8F8BF" w14:textId="77777777" w:rsidR="00F2782F" w:rsidRPr="00D44811" w:rsidRDefault="00F2782F" w:rsidP="006448C3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84CE70" wp14:editId="53163D89">
                <wp:simplePos x="0" y="0"/>
                <wp:positionH relativeFrom="column">
                  <wp:posOffset>3911600</wp:posOffset>
                </wp:positionH>
                <wp:positionV relativeFrom="paragraph">
                  <wp:posOffset>92075</wp:posOffset>
                </wp:positionV>
                <wp:extent cx="883285" cy="447675"/>
                <wp:effectExtent l="6350" t="6350" r="5715" b="1270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CDCCE" w14:textId="77777777" w:rsidR="00F2782F" w:rsidRDefault="00F2782F" w:rsidP="006448C3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14:paraId="51FF9E75" w14:textId="77777777" w:rsidR="00F2782F" w:rsidRPr="00D44811" w:rsidRDefault="00F2782F" w:rsidP="006448C3">
                            <w:pPr>
                              <w:jc w:val="center"/>
                            </w:pP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CE70" id="Поле 28" o:spid="_x0000_s1031" type="#_x0000_t202" style="position:absolute;left:0;text-align:left;margin-left:308pt;margin-top:7.25pt;width:69.5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">
                <v:textbox>
                  <w:txbxContent>
                    <w:p w14:paraId="578CDCCE" w14:textId="77777777" w:rsidR="00F2782F" w:rsidRDefault="00F2782F" w:rsidP="006448C3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14:paraId="51FF9E75" w14:textId="77777777" w:rsidR="00F2782F" w:rsidRPr="00D44811" w:rsidRDefault="00F2782F" w:rsidP="006448C3">
                      <w:pPr>
                        <w:jc w:val="center"/>
                      </w:pPr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F07ED3" wp14:editId="47945D40">
                <wp:simplePos x="0" y="0"/>
                <wp:positionH relativeFrom="column">
                  <wp:posOffset>1565910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3335" t="6350" r="8255" b="1270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3CC7" w14:textId="77777777" w:rsidR="00F2782F" w:rsidRDefault="00F2782F" w:rsidP="006448C3">
                            <w:pPr>
                              <w:jc w:val="center"/>
                            </w:pPr>
                            <w:r>
                              <w:t>Отдел</w:t>
                            </w:r>
                          </w:p>
                          <w:p w14:paraId="6DAB9A26" w14:textId="77777777" w:rsidR="00F2782F" w:rsidRPr="00D44811" w:rsidRDefault="00F2782F" w:rsidP="006448C3">
                            <w:pPr>
                              <w:jc w:val="center"/>
                            </w:pPr>
                            <w:r>
                              <w:t xml:space="preserve">знаний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07ED3" id="Поле 27" o:spid="_x0000_s1032" type="#_x0000_t202" style="position:absolute;left:0;text-align:left;margin-left:123.3pt;margin-top:7.25pt;width:69.5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">
                <v:textbox>
                  <w:txbxContent>
                    <w:p w14:paraId="715F3CC7" w14:textId="77777777" w:rsidR="00F2782F" w:rsidRDefault="00F2782F" w:rsidP="006448C3">
                      <w:pPr>
                        <w:jc w:val="center"/>
                      </w:pPr>
                      <w:r>
                        <w:t>Отдел</w:t>
                      </w:r>
                    </w:p>
                    <w:p w14:paraId="6DAB9A26" w14:textId="77777777" w:rsidR="00F2782F" w:rsidRPr="00D44811" w:rsidRDefault="00F2782F" w:rsidP="006448C3">
                      <w:pPr>
                        <w:jc w:val="center"/>
                      </w:pPr>
                      <w:r>
                        <w:t xml:space="preserve">знаний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E19DA" wp14:editId="3F937565">
                <wp:simplePos x="0" y="0"/>
                <wp:positionH relativeFrom="column">
                  <wp:posOffset>530225</wp:posOffset>
                </wp:positionH>
                <wp:positionV relativeFrom="paragraph">
                  <wp:posOffset>82550</wp:posOffset>
                </wp:positionV>
                <wp:extent cx="883285" cy="447675"/>
                <wp:effectExtent l="6350" t="6350" r="5715" b="1270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7A3E0" w14:textId="77777777" w:rsidR="00F2782F" w:rsidRPr="00D44811" w:rsidRDefault="00F2782F" w:rsidP="006448C3">
                            <w:pPr>
                              <w:jc w:val="center"/>
                            </w:pPr>
                            <w:r>
                              <w:t>Отдел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19DA" id="Поле 26" o:spid="_x0000_s1033" type="#_x0000_t202" style="position:absolute;left:0;text-align:left;margin-left:41.75pt;margin-top:6.5pt;width:69.5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">
                <v:textbox>
                  <w:txbxContent>
                    <w:p w14:paraId="6567A3E0" w14:textId="77777777" w:rsidR="00F2782F" w:rsidRPr="00D44811" w:rsidRDefault="00F2782F" w:rsidP="006448C3">
                      <w:pPr>
                        <w:jc w:val="center"/>
                      </w:pPr>
                      <w:r>
                        <w:t>Отдел спорта</w:t>
                      </w:r>
                    </w:p>
                  </w:txbxContent>
                </v:textbox>
              </v:shape>
            </w:pict>
          </mc:Fallback>
        </mc:AlternateContent>
      </w:r>
    </w:p>
    <w:p w14:paraId="05E9B443" w14:textId="77777777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71B510A8" w14:textId="77777777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4A4CDE37" w14:textId="15BFAD18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7298B0" wp14:editId="68656AD0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236855" cy="238125"/>
                <wp:effectExtent l="13335" t="13970" r="54610" b="5270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47806" id="Прямая со стрелкой 25" o:spid="_x0000_s1026" type="#_x0000_t32" style="position:absolute;margin-left:76.8pt;margin-top:1.1pt;width:18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585F46" wp14:editId="5DEF4961">
                <wp:simplePos x="0" y="0"/>
                <wp:positionH relativeFrom="column">
                  <wp:posOffset>5243195</wp:posOffset>
                </wp:positionH>
                <wp:positionV relativeFrom="paragraph">
                  <wp:posOffset>13970</wp:posOffset>
                </wp:positionV>
                <wp:extent cx="237490" cy="238125"/>
                <wp:effectExtent l="52070" t="13970" r="5715" b="5270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F4191" id="Прямая со стрелкой 24" o:spid="_x0000_s1026" type="#_x0000_t32" style="position:absolute;margin-left:412.85pt;margin-top:1.1pt;width:18.7pt;height:1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4BB0E9" wp14:editId="4B8BF75A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60960" t="13970" r="53340" b="1460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6475B" id="Прямая со стрелкой 23" o:spid="_x0000_s1026" type="#_x0000_t32" style="position:absolute;margin-left:343.05pt;margin-top:1.1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PD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HCM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CEA221" wp14:editId="2E5B1C54">
                <wp:simplePos x="0" y="0"/>
                <wp:positionH relativeFrom="column">
                  <wp:posOffset>3099435</wp:posOffset>
                </wp:positionH>
                <wp:positionV relativeFrom="paragraph">
                  <wp:posOffset>13970</wp:posOffset>
                </wp:positionV>
                <wp:extent cx="0" cy="333375"/>
                <wp:effectExtent l="60960" t="13970" r="53340" b="1460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7B40C" id="Прямая со стрелкой 22" o:spid="_x0000_s1026" type="#_x0000_t32" style="position:absolute;margin-left:244.05pt;margin-top:1.1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xq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2E8A68" wp14:editId="609D4B4A">
                <wp:simplePos x="0" y="0"/>
                <wp:positionH relativeFrom="column">
                  <wp:posOffset>1985010</wp:posOffset>
                </wp:positionH>
                <wp:positionV relativeFrom="paragraph">
                  <wp:posOffset>13970</wp:posOffset>
                </wp:positionV>
                <wp:extent cx="0" cy="333375"/>
                <wp:effectExtent l="60960" t="13970" r="53340" b="1460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5D380" id="Прямая со стрелкой 21" o:spid="_x0000_s1026" type="#_x0000_t32" style="position:absolute;margin-left:156.3pt;margin-top:1.1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">
                <v:stroke endarrow="block"/>
              </v:shape>
            </w:pict>
          </mc:Fallback>
        </mc:AlternateContent>
      </w:r>
    </w:p>
    <w:p w14:paraId="01F5AE17" w14:textId="77777777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49244E1E" w14:textId="69921AD8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807705" wp14:editId="1D5F3C1E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47015"/>
                <wp:effectExtent l="13335" t="12065" r="5715" b="762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9BF2" w14:textId="77777777" w:rsidR="00F2782F" w:rsidRPr="00D44811" w:rsidRDefault="00F2782F" w:rsidP="006448C3">
                            <w:pPr>
                              <w:jc w:val="center"/>
                            </w:pPr>
                            <w:r>
                              <w:t>Лидер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807705" id="Поле 20" o:spid="_x0000_s1034" type="#_x0000_t202" style="position:absolute;left:0;text-align:left;margin-left:156.3pt;margin-top:7.7pt;width:186.75pt;height:19.4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">
                <v:textbox style="mso-fit-shape-to-text:t">
                  <w:txbxContent>
                    <w:p w14:paraId="1EBA9BF2" w14:textId="77777777" w:rsidR="00F2782F" w:rsidRPr="00D44811" w:rsidRDefault="00F2782F" w:rsidP="006448C3">
                      <w:pPr>
                        <w:jc w:val="center"/>
                      </w:pPr>
                      <w:r>
                        <w:t>Лидер класса</w:t>
                      </w:r>
                    </w:p>
                  </w:txbxContent>
                </v:textbox>
              </v:shape>
            </w:pict>
          </mc:Fallback>
        </mc:AlternateContent>
      </w:r>
    </w:p>
    <w:p w14:paraId="10D5C3B9" w14:textId="77777777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73C24D1F" w14:textId="25B560F5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62E059" wp14:editId="080AE9BB">
                <wp:simplePos x="0" y="0"/>
                <wp:positionH relativeFrom="column">
                  <wp:posOffset>3099435</wp:posOffset>
                </wp:positionH>
                <wp:positionV relativeFrom="paragraph">
                  <wp:posOffset>-5715</wp:posOffset>
                </wp:positionV>
                <wp:extent cx="0" cy="333375"/>
                <wp:effectExtent l="60960" t="13335" r="53340" b="1524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FEA9C" id="Прямая со стрелкой 19" o:spid="_x0000_s1026" type="#_x0000_t32" style="position:absolute;margin-left:244.05pt;margin-top:-.45pt;width:0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Ha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14:paraId="001591F5" w14:textId="77777777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568D0280" w14:textId="005AB5E5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456E87" wp14:editId="30F34995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335530" cy="247015"/>
                <wp:effectExtent l="11430" t="5080" r="5715" b="508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7942B" w14:textId="77777777" w:rsidR="00F2782F" w:rsidRPr="00D44811" w:rsidRDefault="00F2782F" w:rsidP="006448C3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56E87" id="Поле 18" o:spid="_x0000_s1035" type="#_x0000_t202" style="position:absolute;left:0;text-align:left;margin-left:155.4pt;margin-top:4.15pt;width:183.9pt;height:19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">
                <v:textbox style="mso-fit-shape-to-text:t">
                  <w:txbxContent>
                    <w:p w14:paraId="4DF7942B" w14:textId="77777777" w:rsidR="00F2782F" w:rsidRPr="00D44811" w:rsidRDefault="00F2782F" w:rsidP="006448C3">
                      <w:pPr>
                        <w:shd w:val="clear" w:color="auto" w:fill="00B0F0"/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14:paraId="7AA5BF91" w14:textId="3EE6FAC7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AE13BA" wp14:editId="25D386CC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13335" t="13335" r="31750" b="5334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AD160" id="Прямая со стрелкой 17" o:spid="_x0000_s1026" type="#_x0000_t32" style="position:absolute;margin-left:244.05pt;margin-top:10.05pt;width:152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378283" wp14:editId="429090E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13335" t="13335" r="34290" b="5334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B302E" id="Прямая со стрелкой 16" o:spid="_x0000_s1026" type="#_x0000_t32" style="position:absolute;margin-left:244.05pt;margin-top:10.05pt;width:76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96C16B" wp14:editId="4A0950BF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2385" t="13335" r="5715" b="5334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B5F94" id="Прямая со стрелкой 15" o:spid="_x0000_s1026" type="#_x0000_t32" style="position:absolute;margin-left:174.3pt;margin-top:10.05pt;width:69.75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86FA04" wp14:editId="383514EB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2860" t="13335" r="9525" b="5334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2D9B2" id="Прямая со стрелкой 14" o:spid="_x0000_s1026" type="#_x0000_t32" style="position:absolute;margin-left:100.8pt;margin-top:10.05pt;width:142.2pt;height:26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BYOdjWbAIAAIcEAAAOAAAAAAAAAAAAAAAA&#10;AC4CAABkcnMvZTJvRG9jLnhtbFBLAQItABQABgAIAAAAIQBPnDnE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32449F" wp14:editId="38C26CB4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60960" t="13335" r="53340" b="1524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7F106" id="Прямая со стрелкой 13" o:spid="_x0000_s1026" type="#_x0000_t32" style="position:absolute;margin-left:244.05pt;margin-top:10.05pt;width:0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Qf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I4xUq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14:paraId="43B307B3" w14:textId="77777777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463B38C4" w14:textId="407C0B33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7F4115" wp14:editId="7BC49B05">
                <wp:simplePos x="0" y="0"/>
                <wp:positionH relativeFrom="column">
                  <wp:posOffset>4606925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6350" t="5715" r="5715" b="1333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F9BF" w14:textId="77777777" w:rsidR="00F2782F" w:rsidRDefault="00F2782F" w:rsidP="006448C3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14:paraId="31FCF3C6" w14:textId="77777777" w:rsidR="00F2782F" w:rsidRPr="00D44811" w:rsidRDefault="00F2782F" w:rsidP="006448C3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4115" id="Поле 12" o:spid="_x0000_s1036" type="#_x0000_t202" style="position:absolute;left:0;text-align:left;margin-left:362.75pt;margin-top:8.7pt;width:69.5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">
                <v:textbox>
                  <w:txbxContent>
                    <w:p w14:paraId="395FF9BF" w14:textId="77777777" w:rsidR="00F2782F" w:rsidRDefault="00F2782F" w:rsidP="006448C3">
                      <w:pPr>
                        <w:jc w:val="center"/>
                      </w:pPr>
                      <w:r>
                        <w:t>сектор</w:t>
                      </w:r>
                    </w:p>
                    <w:p w14:paraId="31FCF3C6" w14:textId="77777777" w:rsidR="00F2782F" w:rsidRPr="00D44811" w:rsidRDefault="00F2782F" w:rsidP="006448C3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F09ABF" wp14:editId="6482EE0F">
                <wp:simplePos x="0" y="0"/>
                <wp:positionH relativeFrom="column">
                  <wp:posOffset>3673475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6350" t="5715" r="5715" b="1333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D0653" w14:textId="77777777" w:rsidR="00F2782F" w:rsidRDefault="00F2782F" w:rsidP="006448C3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14:paraId="701861BC" w14:textId="77777777" w:rsidR="00F2782F" w:rsidRPr="00D44811" w:rsidRDefault="00F2782F" w:rsidP="006448C3"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09ABF" id="Поле 11" o:spid="_x0000_s1037" type="#_x0000_t202" style="position:absolute;left:0;text-align:left;margin-left:289.25pt;margin-top:8.7pt;width:69.5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">
                <v:textbox>
                  <w:txbxContent>
                    <w:p w14:paraId="10ED0653" w14:textId="77777777" w:rsidR="00F2782F" w:rsidRDefault="00F2782F" w:rsidP="006448C3">
                      <w:pPr>
                        <w:jc w:val="center"/>
                      </w:pPr>
                      <w:r>
                        <w:t>сектор</w:t>
                      </w:r>
                    </w:p>
                    <w:p w14:paraId="701861BC" w14:textId="77777777" w:rsidR="00F2782F" w:rsidRPr="00D44811" w:rsidRDefault="00F2782F" w:rsidP="006448C3"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6D5C3D" wp14:editId="4225E729">
                <wp:simplePos x="0" y="0"/>
                <wp:positionH relativeFrom="column">
                  <wp:posOffset>806450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6350" t="5715" r="5715" b="1333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26FD9" w14:textId="77777777" w:rsidR="00F2782F" w:rsidRPr="00D44811" w:rsidRDefault="00F2782F" w:rsidP="006448C3">
                            <w:pPr>
                              <w:jc w:val="center"/>
                            </w:pPr>
                            <w: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D5C3D" id="Поле 10" o:spid="_x0000_s1038" type="#_x0000_t202" style="position:absolute;left:0;text-align:left;margin-left:63.5pt;margin-top:8.7pt;width:69.5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">
                <v:textbox>
                  <w:txbxContent>
                    <w:p w14:paraId="76726FD9" w14:textId="77777777" w:rsidR="00F2782F" w:rsidRPr="00D44811" w:rsidRDefault="00F2782F" w:rsidP="006448C3">
                      <w:pPr>
                        <w:jc w:val="center"/>
                      </w:pPr>
                      <w: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787B9B" wp14:editId="1EA84DBA">
                <wp:simplePos x="0" y="0"/>
                <wp:positionH relativeFrom="column">
                  <wp:posOffset>1749425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6350" t="5715" r="5715" b="1333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4E450" w14:textId="77777777" w:rsidR="00F2782F" w:rsidRPr="00D44811" w:rsidRDefault="00F2782F" w:rsidP="006448C3">
                            <w:pPr>
                              <w:jc w:val="center"/>
                            </w:pPr>
                            <w: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87B9B" id="Поле 9" o:spid="_x0000_s1039" type="#_x0000_t202" style="position:absolute;left:0;text-align:left;margin-left:137.75pt;margin-top:8.7pt;width:69.5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">
                <v:textbox>
                  <w:txbxContent>
                    <w:p w14:paraId="0904E450" w14:textId="77777777" w:rsidR="00F2782F" w:rsidRPr="00D44811" w:rsidRDefault="00F2782F" w:rsidP="006448C3">
                      <w:pPr>
                        <w:jc w:val="center"/>
                      </w:pPr>
                      <w: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2AD548" wp14:editId="06CE195B">
                <wp:simplePos x="0" y="0"/>
                <wp:positionH relativeFrom="column">
                  <wp:posOffset>2711450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6350" t="5715" r="5715" b="133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BC3A3" w14:textId="77777777" w:rsidR="00F2782F" w:rsidRPr="00D44811" w:rsidRDefault="00F2782F" w:rsidP="006448C3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AD548" id="Поле 8" o:spid="_x0000_s1040" type="#_x0000_t202" style="position:absolute;left:0;text-align:left;margin-left:213.5pt;margin-top:8.7pt;width:69.5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">
                <v:textbox>
                  <w:txbxContent>
                    <w:p w14:paraId="6BCBC3A3" w14:textId="77777777" w:rsidR="00F2782F" w:rsidRPr="00D44811" w:rsidRDefault="00F2782F" w:rsidP="006448C3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14:paraId="68FD8FC4" w14:textId="77777777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628146DD" w14:textId="77777777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1488855F" w14:textId="3C4D333A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44FB2D" wp14:editId="2EBA4DF3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13335" t="13335" r="34290" b="5461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ADC8E" id="Прямая со стрелкой 7" o:spid="_x0000_s1026" type="#_x0000_t32" style="position:absolute;margin-left:100.8pt;margin-top:3.3pt;width:143.25pt;height:3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64ED40" wp14:editId="6C9C1A25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13335" t="13335" r="43815" b="5461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05B34" id="Прямая со стрелкой 6" o:spid="_x0000_s1026" type="#_x0000_t32" style="position:absolute;margin-left:174.3pt;margin-top:2.55pt;width:69.75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YNZAIAAHoEAAAOAAAAZHJzL2Uyb0RvYy54bWysVM2O0zAQviPxDpbvbZpuWrLRpiuUtFwW&#10;qLTLA7ix01g4dmS7TSuEtPAC+wi8AhcO/GifIX0jxu4P7HJBiBycccbz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EE8C7D" wp14:editId="000EA422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60960" t="13335" r="53340" b="165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A949" id="Прямая со стрелкой 5" o:spid="_x0000_s1026" type="#_x0000_t32" style="position:absolute;margin-left:244.05pt;margin-top:3.3pt;width:0;height:3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Ae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T4cnRK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9061E3" wp14:editId="4870A8A9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2385" t="13335" r="9525" b="546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ADA06" id="Прямая со стрелкой 4" o:spid="_x0000_s1026" type="#_x0000_t32" style="position:absolute;margin-left:244.05pt;margin-top:2.55pt;width:80.7pt;height:34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083070" wp14:editId="67F53877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32385" t="13335" r="12700" b="5461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0A2C6" id="Прямая со стрелкой 3" o:spid="_x0000_s1026" type="#_x0000_t32" style="position:absolute;margin-left:244.05pt;margin-top:3.3pt;width:152.45pt;height:33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k/MKX2wCAACFBAAADgAAAAAAAAAAAAAA&#10;AAAuAgAAZHJzL2Uyb0RvYy54bWxQSwECLQAUAAYACAAAACEA0XJgZuAAAAAIAQAADwAAAAAAAAAA&#10;AAAAAADGBAAAZHJzL2Rvd25yZXYueG1sUEsFBgAAAAAEAAQA8wAAANMFAAAAAA==&#10;">
                <v:stroke endarrow="block"/>
              </v:shape>
            </w:pict>
          </mc:Fallback>
        </mc:AlternateContent>
      </w:r>
    </w:p>
    <w:p w14:paraId="5471555E" w14:textId="77777777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1AE4D868" w14:textId="393560DF" w:rsidR="006448C3" w:rsidRPr="006448C3" w:rsidRDefault="006448C3" w:rsidP="006448C3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36EC89" wp14:editId="7E70673C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6350" t="13970" r="5715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CBCB" w14:textId="77777777" w:rsidR="00F2782F" w:rsidRPr="00D44811" w:rsidRDefault="00F2782F" w:rsidP="006448C3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6EC89" id="Поле 2" o:spid="_x0000_s1041" type="#_x0000_t202" style="position:absolute;left:0;text-align:left;margin-left:213.5pt;margin-top:9.35pt;width:69.5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">
                <v:textbox>
                  <w:txbxContent>
                    <w:p w14:paraId="124FCBCB" w14:textId="77777777" w:rsidR="00F2782F" w:rsidRPr="00D44811" w:rsidRDefault="00F2782F" w:rsidP="006448C3">
                      <w:pPr>
                        <w:shd w:val="clear" w:color="auto" w:fill="00B0F0"/>
                        <w:jc w:val="center"/>
                      </w:pPr>
                      <w: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584EDEC7" w14:textId="77777777" w:rsidR="006448C3" w:rsidRPr="006448C3" w:rsidRDefault="006448C3" w:rsidP="006448C3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51D96B32" w14:textId="77777777" w:rsidR="00FF4746" w:rsidRDefault="00FF4746" w:rsidP="00FF474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7ABAB8F0" w14:textId="77777777" w:rsidR="0022616C" w:rsidRPr="00512114" w:rsidRDefault="0022616C" w:rsidP="0022616C">
      <w:pPr>
        <w:pStyle w:val="ParaAttribute16"/>
        <w:spacing w:line="276" w:lineRule="auto"/>
        <w:ind w:left="284" w:right="494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4.6. </w:t>
      </w:r>
      <w:r w:rsidR="00FF4746" w:rsidRPr="00FF4746">
        <w:rPr>
          <w:b/>
          <w:sz w:val="24"/>
          <w:szCs w:val="24"/>
        </w:rPr>
        <w:t>Модуль</w:t>
      </w:r>
      <w:r w:rsidR="00B0314B">
        <w:rPr>
          <w:b/>
          <w:sz w:val="24"/>
          <w:szCs w:val="24"/>
        </w:rPr>
        <w:t xml:space="preserve"> </w:t>
      </w:r>
      <w:r w:rsidR="00FF4746" w:rsidRPr="00FF4746">
        <w:rPr>
          <w:b/>
          <w:sz w:val="24"/>
          <w:szCs w:val="24"/>
        </w:rPr>
        <w:t xml:space="preserve"> </w:t>
      </w:r>
      <w:r w:rsidRPr="00512114">
        <w:rPr>
          <w:b/>
          <w:sz w:val="24"/>
          <w:szCs w:val="24"/>
        </w:rPr>
        <w:t>Модуль «Профориентация»</w:t>
      </w:r>
    </w:p>
    <w:p w14:paraId="6855DB27" w14:textId="77777777" w:rsidR="0022616C" w:rsidRPr="00512114" w:rsidRDefault="0022616C" w:rsidP="0022616C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</w:t>
      </w:r>
      <w:r w:rsidRPr="00512114">
        <w:rPr>
          <w:sz w:val="24"/>
          <w:szCs w:val="24"/>
        </w:rPr>
        <w:lastRenderedPageBreak/>
        <w:t xml:space="preserve">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14:paraId="40C54CB2" w14:textId="77777777" w:rsidR="0022616C" w:rsidRPr="00512114" w:rsidRDefault="0022616C" w:rsidP="0022616C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14:paraId="6C1C2739" w14:textId="77777777" w:rsidR="0022616C" w:rsidRPr="00512114" w:rsidRDefault="0022616C" w:rsidP="0022616C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0F199864" w14:textId="77777777" w:rsidR="0022616C" w:rsidRPr="00512114" w:rsidRDefault="0022616C" w:rsidP="0022616C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посещение профориентационных ярмарок профессий, тематических профориентационных экскурсий, дней открытых дверей в средних специальных учебных заведениях;</w:t>
      </w:r>
    </w:p>
    <w:p w14:paraId="63F7F058" w14:textId="77777777" w:rsidR="0022616C" w:rsidRPr="00512114" w:rsidRDefault="0022616C" w:rsidP="0022616C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39CC4CC4" w14:textId="77777777" w:rsidR="0022616C" w:rsidRPr="00512114" w:rsidRDefault="0022616C" w:rsidP="0022616C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14:paraId="6DA9CB26" w14:textId="77777777" w:rsidR="0022616C" w:rsidRDefault="0022616C" w:rsidP="0022616C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25E369BE" w14:textId="77777777" w:rsidR="0022616C" w:rsidRDefault="0022616C" w:rsidP="00FC7890">
      <w:pPr>
        <w:pStyle w:val="ParaAttribute16"/>
        <w:numPr>
          <w:ilvl w:val="0"/>
          <w:numId w:val="9"/>
        </w:numPr>
        <w:spacing w:line="276" w:lineRule="auto"/>
        <w:ind w:left="993" w:right="13"/>
        <w:rPr>
          <w:sz w:val="24"/>
          <w:szCs w:val="24"/>
        </w:rPr>
      </w:pPr>
      <w:r w:rsidRPr="008B1A62">
        <w:rPr>
          <w:sz w:val="24"/>
          <w:szCs w:val="24"/>
        </w:rPr>
        <w:t>освоение обучающимися основ профессии в рамках различных курсов</w:t>
      </w:r>
      <w:r>
        <w:rPr>
          <w:sz w:val="24"/>
          <w:szCs w:val="24"/>
        </w:rPr>
        <w:t xml:space="preserve"> </w:t>
      </w:r>
      <w:r w:rsidRPr="008B1A62">
        <w:rPr>
          <w:sz w:val="24"/>
          <w:szCs w:val="24"/>
        </w:rPr>
        <w:t xml:space="preserve">по выбору, </w:t>
      </w:r>
    </w:p>
    <w:p w14:paraId="205C5818" w14:textId="77777777" w:rsidR="0022616C" w:rsidRPr="00512114" w:rsidRDefault="0022616C" w:rsidP="0022616C">
      <w:pPr>
        <w:pStyle w:val="ParaAttribute16"/>
        <w:spacing w:line="276" w:lineRule="auto"/>
        <w:ind w:left="0" w:right="13"/>
        <w:rPr>
          <w:sz w:val="24"/>
          <w:szCs w:val="24"/>
        </w:rPr>
      </w:pPr>
      <w:r w:rsidRPr="008B1A62">
        <w:rPr>
          <w:sz w:val="24"/>
          <w:szCs w:val="24"/>
        </w:rPr>
        <w:t>включенных в основную образовательную программу школы, или</w:t>
      </w:r>
      <w:r>
        <w:rPr>
          <w:sz w:val="24"/>
          <w:szCs w:val="24"/>
        </w:rPr>
        <w:t xml:space="preserve"> </w:t>
      </w:r>
      <w:r w:rsidRPr="008B1A62">
        <w:rPr>
          <w:sz w:val="24"/>
          <w:szCs w:val="24"/>
        </w:rPr>
        <w:t>в рамках курсов дополнительного образования.</w:t>
      </w:r>
    </w:p>
    <w:p w14:paraId="11AC61CB" w14:textId="444F41D4" w:rsidR="0022616C" w:rsidRDefault="0022616C" w:rsidP="0022616C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sz w:val="24"/>
          <w:szCs w:val="24"/>
          <w:lang w:bidi="ar-SA"/>
        </w:rPr>
      </w:pPr>
      <w:r w:rsidRPr="0062539F">
        <w:rPr>
          <w:b/>
          <w:bCs/>
          <w:sz w:val="24"/>
          <w:szCs w:val="24"/>
          <w:lang w:bidi="ar-SA"/>
        </w:rPr>
        <w:t xml:space="preserve">Программы </w:t>
      </w:r>
      <w:r>
        <w:rPr>
          <w:b/>
          <w:bCs/>
          <w:sz w:val="24"/>
          <w:szCs w:val="24"/>
          <w:lang w:bidi="ar-SA"/>
        </w:rPr>
        <w:t>дополнительного образования</w:t>
      </w:r>
      <w:r w:rsidR="00311C54">
        <w:rPr>
          <w:b/>
          <w:bCs/>
          <w:sz w:val="24"/>
          <w:szCs w:val="24"/>
          <w:lang w:bidi="ar-SA"/>
        </w:rPr>
        <w:t xml:space="preserve"> МКОУ «Гдымская ООШ»</w:t>
      </w:r>
      <w:r w:rsidRPr="0062539F">
        <w:rPr>
          <w:b/>
          <w:bCs/>
          <w:sz w:val="24"/>
          <w:szCs w:val="24"/>
          <w:lang w:bidi="ar-SA"/>
        </w:rPr>
        <w:t> в соответствии с направлениями личностного развития учащихся</w:t>
      </w:r>
      <w:r>
        <w:rPr>
          <w:b/>
          <w:bCs/>
          <w:sz w:val="24"/>
          <w:szCs w:val="24"/>
          <w:lang w:bidi="ar-SA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33"/>
        <w:gridCol w:w="7009"/>
      </w:tblGrid>
      <w:tr w:rsidR="0022616C" w14:paraId="0C0CCE24" w14:textId="77777777" w:rsidTr="00DF1D3D">
        <w:tc>
          <w:tcPr>
            <w:tcW w:w="2660" w:type="dxa"/>
          </w:tcPr>
          <w:p w14:paraId="1D3070C1" w14:textId="77777777" w:rsidR="0022616C" w:rsidRPr="0062539F" w:rsidRDefault="0022616C" w:rsidP="00DF1D3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2539F">
              <w:rPr>
                <w:bCs/>
                <w:sz w:val="24"/>
                <w:szCs w:val="24"/>
                <w:lang w:bidi="ar-SA"/>
              </w:rPr>
              <w:t>Направления</w:t>
            </w:r>
          </w:p>
          <w:p w14:paraId="666264F1" w14:textId="77777777" w:rsidR="0022616C" w:rsidRPr="0062539F" w:rsidRDefault="0022616C" w:rsidP="00DF1D3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2539F">
              <w:rPr>
                <w:bCs/>
                <w:sz w:val="24"/>
                <w:szCs w:val="24"/>
                <w:lang w:bidi="ar-SA"/>
              </w:rPr>
              <w:t>развития личности</w:t>
            </w:r>
          </w:p>
          <w:p w14:paraId="67C760AB" w14:textId="77777777" w:rsidR="0022616C" w:rsidRDefault="0022616C" w:rsidP="00DF1D3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8674A">
              <w:rPr>
                <w:bCs/>
                <w:sz w:val="24"/>
                <w:szCs w:val="24"/>
                <w:lang w:bidi="ar-SA"/>
              </w:rPr>
              <w:t>учащихся</w:t>
            </w:r>
          </w:p>
        </w:tc>
        <w:tc>
          <w:tcPr>
            <w:tcW w:w="7208" w:type="dxa"/>
          </w:tcPr>
          <w:p w14:paraId="66D46845" w14:textId="77777777" w:rsidR="0022616C" w:rsidRPr="0062539F" w:rsidRDefault="0022616C" w:rsidP="00DF1D3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2539F">
              <w:rPr>
                <w:bCs/>
                <w:sz w:val="24"/>
                <w:szCs w:val="24"/>
                <w:lang w:bidi="ar-SA"/>
              </w:rPr>
              <w:t>Наименование программы</w:t>
            </w:r>
          </w:p>
          <w:p w14:paraId="7DB10B56" w14:textId="77777777" w:rsidR="0022616C" w:rsidRDefault="0022616C" w:rsidP="00DF1D3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8674A">
              <w:rPr>
                <w:bCs/>
                <w:sz w:val="24"/>
                <w:szCs w:val="24"/>
                <w:lang w:bidi="ar-SA"/>
              </w:rPr>
              <w:t>курса внеурочной деятельности</w:t>
            </w:r>
          </w:p>
        </w:tc>
      </w:tr>
      <w:tr w:rsidR="0022616C" w14:paraId="58F10EC5" w14:textId="77777777" w:rsidTr="00DF1D3D">
        <w:tc>
          <w:tcPr>
            <w:tcW w:w="2660" w:type="dxa"/>
          </w:tcPr>
          <w:p w14:paraId="624D0422" w14:textId="77777777" w:rsidR="0022616C" w:rsidRDefault="0022616C" w:rsidP="00DF1D3D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sz w:val="24"/>
                <w:szCs w:val="24"/>
                <w:lang w:bidi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bidi="ar-SA"/>
              </w:rPr>
              <w:t>Физкультурно-спортивное</w:t>
            </w:r>
          </w:p>
        </w:tc>
        <w:tc>
          <w:tcPr>
            <w:tcW w:w="7208" w:type="dxa"/>
          </w:tcPr>
          <w:p w14:paraId="2183D0E1" w14:textId="5F64DB29" w:rsidR="0022616C" w:rsidRDefault="00311C54" w:rsidP="00DF1D3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 класс: «Шахматы», </w:t>
            </w:r>
          </w:p>
        </w:tc>
      </w:tr>
      <w:tr w:rsidR="0022616C" w14:paraId="5647E098" w14:textId="77777777" w:rsidTr="00DF1D3D">
        <w:tc>
          <w:tcPr>
            <w:tcW w:w="2660" w:type="dxa"/>
          </w:tcPr>
          <w:p w14:paraId="32D07CE6" w14:textId="77777777" w:rsidR="0022616C" w:rsidRDefault="0022616C" w:rsidP="00DF1D3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966525">
              <w:rPr>
                <w:rFonts w:eastAsia="Calibri"/>
                <w:color w:val="000000"/>
                <w:sz w:val="20"/>
                <w:szCs w:val="20"/>
                <w:lang w:bidi="ar-SA"/>
              </w:rPr>
              <w:t>Социально- педагогическое</w:t>
            </w:r>
          </w:p>
        </w:tc>
        <w:tc>
          <w:tcPr>
            <w:tcW w:w="7208" w:type="dxa"/>
          </w:tcPr>
          <w:p w14:paraId="03545B86" w14:textId="2B246D4A" w:rsidR="0022616C" w:rsidRDefault="00311C54" w:rsidP="00DF1D3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7-8</w:t>
            </w:r>
            <w:r w:rsidR="0022616C">
              <w:rPr>
                <w:sz w:val="24"/>
                <w:szCs w:val="24"/>
                <w:lang w:bidi="ar-SA"/>
              </w:rPr>
              <w:t xml:space="preserve"> класс: «Я- пешеход и пассажир»</w:t>
            </w:r>
          </w:p>
        </w:tc>
      </w:tr>
      <w:tr w:rsidR="0022616C" w14:paraId="7EA5A139" w14:textId="77777777" w:rsidTr="00DF1D3D">
        <w:tc>
          <w:tcPr>
            <w:tcW w:w="2660" w:type="dxa"/>
          </w:tcPr>
          <w:p w14:paraId="1E801AEA" w14:textId="77777777" w:rsidR="0022616C" w:rsidRDefault="0022616C" w:rsidP="00DF1D3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color w:val="000000"/>
                <w:sz w:val="20"/>
                <w:szCs w:val="20"/>
              </w:rPr>
              <w:t>Естественнонаучное</w:t>
            </w:r>
          </w:p>
        </w:tc>
        <w:tc>
          <w:tcPr>
            <w:tcW w:w="7208" w:type="dxa"/>
          </w:tcPr>
          <w:p w14:paraId="33953882" w14:textId="77777777" w:rsidR="0022616C" w:rsidRDefault="0022616C" w:rsidP="00DF1D3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9 класс: «Юный предприниматель»</w:t>
            </w:r>
          </w:p>
        </w:tc>
      </w:tr>
    </w:tbl>
    <w:p w14:paraId="7A614229" w14:textId="77777777" w:rsidR="007E58F3" w:rsidRPr="00512114" w:rsidRDefault="007E58F3" w:rsidP="0022616C">
      <w:pPr>
        <w:pStyle w:val="ParaAttribute16"/>
        <w:spacing w:line="276" w:lineRule="auto"/>
        <w:ind w:left="0" w:right="494"/>
        <w:rPr>
          <w:sz w:val="24"/>
          <w:szCs w:val="24"/>
        </w:rPr>
      </w:pPr>
    </w:p>
    <w:p w14:paraId="195C117C" w14:textId="6F09D1AD" w:rsidR="0029455F" w:rsidRPr="00512114" w:rsidRDefault="00B0314B" w:rsidP="0029455F">
      <w:pPr>
        <w:pStyle w:val="ParaAttribute16"/>
        <w:spacing w:line="276" w:lineRule="auto"/>
        <w:ind w:left="284" w:right="494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4</w:t>
      </w:r>
      <w:r w:rsidR="0022616C">
        <w:rPr>
          <w:b/>
          <w:sz w:val="24"/>
          <w:szCs w:val="24"/>
        </w:rPr>
        <w:t>.7</w:t>
      </w:r>
      <w:r w:rsidR="007E58F3" w:rsidRPr="00512114">
        <w:rPr>
          <w:b/>
          <w:sz w:val="24"/>
          <w:szCs w:val="24"/>
        </w:rPr>
        <w:t xml:space="preserve">. </w:t>
      </w:r>
      <w:r w:rsidR="0029455F" w:rsidRPr="00512114">
        <w:rPr>
          <w:b/>
          <w:sz w:val="24"/>
          <w:szCs w:val="24"/>
        </w:rPr>
        <w:t>Модуль «Ключевые общешкольные дела»</w:t>
      </w:r>
    </w:p>
    <w:p w14:paraId="7C178C99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14:paraId="2E79BF85" w14:textId="77777777" w:rsidR="0029455F" w:rsidRPr="00512114" w:rsidRDefault="0029455F" w:rsidP="0029455F">
      <w:pPr>
        <w:pStyle w:val="ParaAttribute16"/>
        <w:spacing w:line="276" w:lineRule="auto"/>
        <w:ind w:left="0" w:right="494" w:firstLine="709"/>
        <w:rPr>
          <w:sz w:val="24"/>
          <w:szCs w:val="24"/>
        </w:rPr>
      </w:pPr>
      <w:r w:rsidRPr="00512114">
        <w:rPr>
          <w:sz w:val="24"/>
          <w:szCs w:val="24"/>
        </w:rPr>
        <w:t>Для этого в Школе используются следующие формы работы</w:t>
      </w:r>
    </w:p>
    <w:p w14:paraId="0FB52790" w14:textId="77777777" w:rsidR="0029455F" w:rsidRPr="00DB387F" w:rsidRDefault="0029455F" w:rsidP="0029455F">
      <w:pPr>
        <w:pStyle w:val="ParaAttribute16"/>
        <w:spacing w:line="276" w:lineRule="auto"/>
        <w:ind w:left="284" w:right="494" w:firstLine="709"/>
        <w:rPr>
          <w:b/>
          <w:sz w:val="24"/>
          <w:szCs w:val="24"/>
        </w:rPr>
      </w:pPr>
      <w:r w:rsidRPr="00DB387F">
        <w:rPr>
          <w:b/>
          <w:sz w:val="24"/>
          <w:szCs w:val="24"/>
        </w:rPr>
        <w:t>На внешкольном уровне:</w:t>
      </w:r>
    </w:p>
    <w:p w14:paraId="33BB7569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 xml:space="preserve"> социальные проекты – ежегодные совместно разрабатываемые и реализуемые школьниками и педагогами комплексы дел (экологической, патриотической, трудовой направленности), ориентированные на преобразование окружающего школу социума:</w:t>
      </w:r>
    </w:p>
    <w:p w14:paraId="39941C87" w14:textId="2F816D1A" w:rsidR="0029455F" w:rsidRPr="00512114" w:rsidRDefault="0029455F" w:rsidP="0029455F">
      <w:pPr>
        <w:pStyle w:val="ParaAttribute16"/>
        <w:tabs>
          <w:tab w:val="left" w:pos="9639"/>
        </w:tabs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 xml:space="preserve">-патриотическая акция «Бессмертный полк» </w:t>
      </w:r>
    </w:p>
    <w:p w14:paraId="021749A7" w14:textId="47D40EE4" w:rsidR="0029455F" w:rsidRPr="00512114" w:rsidRDefault="0029455F" w:rsidP="0029455F">
      <w:pPr>
        <w:pStyle w:val="ParaAttribute16"/>
        <w:tabs>
          <w:tab w:val="left" w:pos="9639"/>
        </w:tabs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lastRenderedPageBreak/>
        <w:t>-э</w:t>
      </w:r>
      <w:r w:rsidR="00311C54">
        <w:rPr>
          <w:sz w:val="24"/>
          <w:szCs w:val="24"/>
        </w:rPr>
        <w:t>кологическая акция «Чистое</w:t>
      </w:r>
      <w:r>
        <w:rPr>
          <w:sz w:val="24"/>
          <w:szCs w:val="24"/>
        </w:rPr>
        <w:t xml:space="preserve"> </w:t>
      </w:r>
      <w:r w:rsidR="00311C54">
        <w:rPr>
          <w:sz w:val="24"/>
          <w:szCs w:val="24"/>
        </w:rPr>
        <w:t>село</w:t>
      </w:r>
      <w:r w:rsidRPr="00512114">
        <w:rPr>
          <w:sz w:val="24"/>
          <w:szCs w:val="24"/>
        </w:rPr>
        <w:t xml:space="preserve">» </w:t>
      </w:r>
    </w:p>
    <w:p w14:paraId="5DC9BD87" w14:textId="16991B21" w:rsidR="0029455F" w:rsidRPr="00512114" w:rsidRDefault="0029455F" w:rsidP="00311C54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-акция «Поздравим педагогов-ветеранов» (1 сентября представители старших классов, совета старшеклассников, поздравляют педагогов-ветеранов, находящихся на зас</w:t>
      </w:r>
      <w:r w:rsidR="00311C54">
        <w:rPr>
          <w:sz w:val="24"/>
          <w:szCs w:val="24"/>
        </w:rPr>
        <w:t>луженном отдыхе с Днем знаний).</w:t>
      </w:r>
    </w:p>
    <w:p w14:paraId="1F78CEBE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-акция «Поздравим ветеранов-блокадников» (совместно с администрацией поселения учащиеся поздравляют ветеранов с Днем снятия блокады Ленинграда)</w:t>
      </w:r>
    </w:p>
    <w:p w14:paraId="78A01BAC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-акция «Георгиевская ленточка» (9 мая ученики старших классов участвуют в раздаче символических ленточек, посвящённая празднованию Дня Победы в Великой Отечественной войне)</w:t>
      </w:r>
    </w:p>
    <w:p w14:paraId="31528EB8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 xml:space="preserve">открытые дискуссионные площадки –  комплекс открытых дискуссионных площадок. </w:t>
      </w:r>
    </w:p>
    <w:p w14:paraId="4739FEC9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14:paraId="1B9F58F7" w14:textId="794668FA" w:rsidR="0029455F" w:rsidRPr="00512114" w:rsidRDefault="0029455F" w:rsidP="00311C54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</w:t>
      </w:r>
      <w:r w:rsidR="00311C54">
        <w:rPr>
          <w:sz w:val="24"/>
          <w:szCs w:val="24"/>
        </w:rPr>
        <w:t>ия образования, КДН и ЗП, ПДН);</w:t>
      </w:r>
    </w:p>
    <w:p w14:paraId="4B24B679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 xml:space="preserve">- спортивно-оздоровительная деятельность: Дни здоровья (соревнования между командами  старшеклассников и представителями различных организаций поселения); </w:t>
      </w:r>
    </w:p>
    <w:p w14:paraId="5A792961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- досугово-развлекательная деятельность: праздники, концерты, конкурсные программы  ко Дню снятия блокады, 8 Марта, выпускные вечера и т.п. с участием родителей, бабушек и дедушек;</w:t>
      </w:r>
    </w:p>
    <w:p w14:paraId="75355DE1" w14:textId="77777777" w:rsidR="0029455F" w:rsidRPr="00DB387F" w:rsidRDefault="0029455F" w:rsidP="0029455F">
      <w:pPr>
        <w:pStyle w:val="ParaAttribute16"/>
        <w:spacing w:line="276" w:lineRule="auto"/>
        <w:ind w:left="284" w:right="494" w:firstLine="709"/>
        <w:rPr>
          <w:b/>
          <w:sz w:val="24"/>
          <w:szCs w:val="24"/>
        </w:rPr>
      </w:pPr>
      <w:r w:rsidRPr="00DB387F">
        <w:rPr>
          <w:b/>
          <w:sz w:val="24"/>
          <w:szCs w:val="24"/>
        </w:rPr>
        <w:t>На школьном уровне:</w:t>
      </w:r>
    </w:p>
    <w:p w14:paraId="1B5F734E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37D746D6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14:paraId="246F6D4C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-праздники, концерты, конкурсные программы  в Новогодние праздники, 8 Марта, День защитника Отечества, День Победы, выпускные вечера, «Первый звонок», «Последний звонок»  и др.;</w:t>
      </w:r>
    </w:p>
    <w:p w14:paraId="61C0BD7F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-Предметные недели в начальной школе (чтения, русского языка, математики, окружающего мира);</w:t>
      </w:r>
    </w:p>
    <w:p w14:paraId="3A329684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14:paraId="41C51694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-еженедельные общешкольные линейки (по пятницам) с вручением грамот и благодарностей;</w:t>
      </w:r>
    </w:p>
    <w:p w14:paraId="40FFF053" w14:textId="77777777" w:rsidR="0029455F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-награждение на торжественной линейке «Последний звонок» по итогам учебного года Похвальными листами и грамотами обучающихся..</w:t>
      </w:r>
    </w:p>
    <w:p w14:paraId="45C9132B" w14:textId="77777777" w:rsidR="00311C54" w:rsidRDefault="00311C54" w:rsidP="0029455F">
      <w:pPr>
        <w:pStyle w:val="ParaAttribute16"/>
        <w:spacing w:line="276" w:lineRule="auto"/>
        <w:ind w:left="284" w:right="494" w:firstLine="709"/>
        <w:rPr>
          <w:b/>
          <w:sz w:val="24"/>
          <w:szCs w:val="24"/>
        </w:rPr>
      </w:pPr>
    </w:p>
    <w:p w14:paraId="35B381B6" w14:textId="1D364385" w:rsidR="0029455F" w:rsidRPr="00DB387F" w:rsidRDefault="0029455F" w:rsidP="0029455F">
      <w:pPr>
        <w:pStyle w:val="ParaAttribute16"/>
        <w:spacing w:line="276" w:lineRule="auto"/>
        <w:ind w:left="284" w:right="494" w:firstLine="709"/>
        <w:rPr>
          <w:b/>
          <w:sz w:val="24"/>
          <w:szCs w:val="24"/>
        </w:rPr>
      </w:pPr>
      <w:r w:rsidRPr="00DB387F">
        <w:rPr>
          <w:b/>
          <w:sz w:val="24"/>
          <w:szCs w:val="24"/>
        </w:rPr>
        <w:t xml:space="preserve">На уровне классов: </w:t>
      </w:r>
    </w:p>
    <w:p w14:paraId="4283E9A0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14:paraId="59A6760A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 xml:space="preserve">участие школьных классов в реализации общешкольных ключевых дел; </w:t>
      </w:r>
    </w:p>
    <w:p w14:paraId="620B5272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lastRenderedPageBreak/>
        <w:t>•</w:t>
      </w:r>
      <w:r w:rsidRPr="00512114">
        <w:rPr>
          <w:sz w:val="24"/>
          <w:szCs w:val="24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6766C012" w14:textId="77777777" w:rsidR="0029455F" w:rsidRPr="00DB387F" w:rsidRDefault="0029455F" w:rsidP="0029455F">
      <w:pPr>
        <w:pStyle w:val="ParaAttribute16"/>
        <w:spacing w:line="276" w:lineRule="auto"/>
        <w:ind w:left="284" w:right="494" w:firstLine="709"/>
        <w:rPr>
          <w:b/>
          <w:sz w:val="24"/>
          <w:szCs w:val="24"/>
        </w:rPr>
      </w:pPr>
      <w:r w:rsidRPr="00DB387F">
        <w:rPr>
          <w:b/>
          <w:sz w:val="24"/>
          <w:szCs w:val="24"/>
        </w:rPr>
        <w:t xml:space="preserve">На индивидуальном уровне: </w:t>
      </w:r>
    </w:p>
    <w:p w14:paraId="6BE35884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0BC7A1F6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049D2453" w14:textId="77777777" w:rsidR="0029455F" w:rsidRPr="00512114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1B874258" w14:textId="77777777" w:rsidR="0029455F" w:rsidRDefault="0029455F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3D80DBA3" w14:textId="77777777" w:rsidR="0022616C" w:rsidRPr="00512114" w:rsidRDefault="0022616C" w:rsidP="0029455F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</w:p>
    <w:p w14:paraId="666C577E" w14:textId="28396914" w:rsidR="0022616C" w:rsidRPr="00FF4746" w:rsidRDefault="0022616C" w:rsidP="0022616C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4.8.Модуль </w:t>
      </w:r>
      <w:r w:rsidRPr="00FF4746">
        <w:rPr>
          <w:b/>
          <w:sz w:val="24"/>
          <w:szCs w:val="24"/>
          <w:lang w:bidi="ar-SA"/>
        </w:rPr>
        <w:t>«Детские общественные объединения»</w:t>
      </w:r>
    </w:p>
    <w:p w14:paraId="65656A3E" w14:textId="77777777" w:rsidR="0022616C" w:rsidRDefault="0022616C" w:rsidP="0022616C">
      <w:pPr>
        <w:jc w:val="both"/>
        <w:rPr>
          <w:rFonts w:eastAsia="Calibri"/>
          <w:kern w:val="2"/>
          <w:sz w:val="24"/>
          <w:szCs w:val="24"/>
          <w:lang w:eastAsia="ko-KR" w:bidi="ar-SA"/>
        </w:rPr>
      </w:pPr>
      <w:r w:rsidRPr="00AD007F">
        <w:rPr>
          <w:sz w:val="24"/>
          <w:szCs w:val="24"/>
          <w:lang w:bidi="ar-SA"/>
        </w:rPr>
        <w:t xml:space="preserve">Действующее на базе школы детское общественное объединение </w:t>
      </w:r>
      <w:r>
        <w:rPr>
          <w:sz w:val="24"/>
          <w:szCs w:val="24"/>
          <w:lang w:bidi="ar-SA"/>
        </w:rPr>
        <w:t xml:space="preserve"> «Республика Оптимистов»</w:t>
      </w:r>
      <w:r w:rsidRPr="00AD007F">
        <w:rPr>
          <w:sz w:val="24"/>
          <w:szCs w:val="24"/>
          <w:lang w:bidi="ar-SA"/>
        </w:rPr>
        <w:t>– это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добровольное,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самоуправляемое,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некоммерческое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формирование,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созданное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по инициативе обучающихся и взрослых, объединившихся на основе общности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интересов для реализации общих целей, указанных в уставе общественного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объединения</w:t>
      </w:r>
      <w:r>
        <w:rPr>
          <w:sz w:val="24"/>
          <w:szCs w:val="24"/>
          <w:lang w:bidi="ar-SA"/>
        </w:rPr>
        <w:t xml:space="preserve">. Его правовой основой является </w:t>
      </w:r>
      <w:r w:rsidRPr="00AD007F">
        <w:rPr>
          <w:sz w:val="24"/>
          <w:szCs w:val="24"/>
          <w:lang w:bidi="ar-SA"/>
        </w:rPr>
        <w:t>Федеральный закон от 19 мая 1995 г.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 xml:space="preserve">№ 82-ФЗ «Об общественных объединениях» (ст. 5). </w:t>
      </w:r>
      <w:r w:rsidRPr="00C27B74">
        <w:rPr>
          <w:rFonts w:eastAsia="Calibri"/>
          <w:kern w:val="2"/>
          <w:sz w:val="24"/>
          <w:szCs w:val="24"/>
          <w:lang w:eastAsia="ko-KR" w:bidi="ar-SA"/>
        </w:rPr>
        <w:t xml:space="preserve">Делится на три возрастные группы: </w:t>
      </w:r>
    </w:p>
    <w:p w14:paraId="7EA9B4D2" w14:textId="77777777" w:rsidR="0022616C" w:rsidRPr="00C27B74" w:rsidRDefault="0022616C" w:rsidP="0022616C">
      <w:pPr>
        <w:jc w:val="both"/>
        <w:rPr>
          <w:rFonts w:eastAsia="Calibri"/>
          <w:kern w:val="2"/>
          <w:sz w:val="24"/>
          <w:szCs w:val="24"/>
          <w:lang w:eastAsia="ko-KR" w:bidi="ar-SA"/>
        </w:rPr>
      </w:pPr>
    </w:p>
    <w:p w14:paraId="4F8AD67F" w14:textId="77777777" w:rsidR="0022616C" w:rsidRDefault="0022616C" w:rsidP="0022616C">
      <w:pPr>
        <w:widowControl/>
        <w:autoSpaceDE/>
        <w:autoSpaceDN/>
        <w:spacing w:line="276" w:lineRule="auto"/>
        <w:ind w:firstLine="708"/>
        <w:jc w:val="both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w:drawing>
          <wp:inline distT="0" distB="0" distL="0" distR="0" wp14:anchorId="1A1B7ACE" wp14:editId="4DF127E5">
            <wp:extent cx="4105275" cy="2114550"/>
            <wp:effectExtent l="0" t="38100" r="0" b="19050"/>
            <wp:docPr id="45" name="Схема 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C53A9DE" w14:textId="77777777" w:rsidR="0022616C" w:rsidRDefault="0022616C" w:rsidP="0022616C">
      <w:pPr>
        <w:widowControl/>
        <w:autoSpaceDE/>
        <w:autoSpaceDN/>
        <w:spacing w:line="276" w:lineRule="auto"/>
        <w:jc w:val="both"/>
        <w:rPr>
          <w:sz w:val="24"/>
          <w:szCs w:val="24"/>
          <w:lang w:bidi="ar-SA"/>
        </w:rPr>
      </w:pPr>
    </w:p>
    <w:p w14:paraId="50A87A6C" w14:textId="77777777" w:rsidR="0022616C" w:rsidRPr="00AD007F" w:rsidRDefault="0022616C" w:rsidP="0022616C">
      <w:pPr>
        <w:widowControl/>
        <w:autoSpaceDE/>
        <w:autoSpaceDN/>
        <w:spacing w:line="276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 </w:t>
      </w:r>
      <w:r w:rsidRPr="00AD007F">
        <w:rPr>
          <w:sz w:val="24"/>
          <w:szCs w:val="24"/>
          <w:lang w:bidi="ar-SA"/>
        </w:rPr>
        <w:t>Воспитание в детском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общественном о</w:t>
      </w:r>
      <w:r>
        <w:rPr>
          <w:sz w:val="24"/>
          <w:szCs w:val="24"/>
          <w:lang w:bidi="ar-SA"/>
        </w:rPr>
        <w:t>бъединении осуществляется через:</w:t>
      </w:r>
    </w:p>
    <w:p w14:paraId="6A6D53BA" w14:textId="77777777" w:rsidR="0022616C" w:rsidRPr="00AD007F" w:rsidRDefault="0022616C" w:rsidP="0022616C">
      <w:pPr>
        <w:widowControl/>
        <w:autoSpaceDE/>
        <w:autoSpaceDN/>
        <w:spacing w:line="276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-</w:t>
      </w:r>
      <w:r w:rsidRPr="00AD007F">
        <w:rPr>
          <w:sz w:val="24"/>
          <w:szCs w:val="24"/>
          <w:lang w:bidi="ar-SA"/>
        </w:rPr>
        <w:t>утверждение и последовательную реализацию в детском общественном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объединении</w:t>
      </w:r>
    </w:p>
    <w:p w14:paraId="7F32063F" w14:textId="77777777" w:rsidR="0022616C" w:rsidRPr="00AD007F" w:rsidRDefault="0022616C" w:rsidP="0022616C">
      <w:pPr>
        <w:widowControl/>
        <w:autoSpaceDE/>
        <w:autoSpaceDN/>
        <w:spacing w:line="276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д</w:t>
      </w:r>
      <w:r w:rsidRPr="00AD007F">
        <w:rPr>
          <w:sz w:val="24"/>
          <w:szCs w:val="24"/>
          <w:lang w:bidi="ar-SA"/>
        </w:rPr>
        <w:t>емократических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процедур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(выборы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руководящих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органов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объединения, подотчетность выборных органов общему сбору объединения;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ротация состава выборных органов и т.п.), дающих обучающемуся возможность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получить социально значимый опыт гражданского поведения;</w:t>
      </w:r>
    </w:p>
    <w:p w14:paraId="3D268C82" w14:textId="77777777" w:rsidR="0022616C" w:rsidRPr="00AD007F" w:rsidRDefault="0022616C" w:rsidP="0022616C">
      <w:pPr>
        <w:widowControl/>
        <w:autoSpaceDE/>
        <w:autoSpaceDN/>
        <w:spacing w:line="276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-</w:t>
      </w:r>
      <w:r w:rsidRPr="00AD007F">
        <w:rPr>
          <w:sz w:val="24"/>
          <w:szCs w:val="24"/>
          <w:lang w:bidi="ar-SA"/>
        </w:rPr>
        <w:t>организацию общественно полезных дел, дающих обучающимся возможность</w:t>
      </w:r>
    </w:p>
    <w:p w14:paraId="0AE9272E" w14:textId="77777777" w:rsidR="0022616C" w:rsidRPr="00AD007F" w:rsidRDefault="0022616C" w:rsidP="0022616C">
      <w:pPr>
        <w:spacing w:line="276" w:lineRule="auto"/>
        <w:jc w:val="both"/>
        <w:rPr>
          <w:sz w:val="24"/>
          <w:szCs w:val="24"/>
          <w:lang w:bidi="ar-SA"/>
        </w:rPr>
      </w:pPr>
      <w:r w:rsidRPr="00AD007F">
        <w:rPr>
          <w:sz w:val="24"/>
          <w:szCs w:val="24"/>
          <w:lang w:bidi="ar-SA"/>
        </w:rPr>
        <w:t>получить важный для их личностного развития опыт деятельности, направленной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 xml:space="preserve">на помощь </w:t>
      </w:r>
      <w:r w:rsidRPr="00AD007F">
        <w:rPr>
          <w:sz w:val="24"/>
          <w:szCs w:val="24"/>
          <w:lang w:bidi="ar-SA"/>
        </w:rPr>
        <w:lastRenderedPageBreak/>
        <w:t>другим людям, своей школе, обществу в целом; развить в себе такие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качества как забота, уважение, умение сопереживать, умение общаться, слушать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и слышать других. Такими делами могут являться: посильная помощь, оказываемая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обучающимися пожилым людям; совместная работа с учреждениями социальной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сферы (проведение культурно-просветительских и развлекательных мероприятий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для посетителей этих учреждений, помощь в благоустройстве территории данных</w:t>
      </w:r>
      <w:r>
        <w:rPr>
          <w:sz w:val="24"/>
          <w:szCs w:val="24"/>
          <w:lang w:bidi="ar-SA"/>
        </w:rPr>
        <w:t xml:space="preserve"> </w:t>
      </w:r>
      <w:r w:rsidRPr="00AD007F">
        <w:rPr>
          <w:sz w:val="24"/>
          <w:szCs w:val="24"/>
          <w:lang w:bidi="ar-SA"/>
        </w:rPr>
        <w:t>учреждений и т.п.); участие обучающихся в работе на прилегающей к школе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территории (работа в школьном саду, уход за деревьями и кустарниками,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благоустройство клумб) и другие;</w:t>
      </w:r>
    </w:p>
    <w:p w14:paraId="2D90BBEC" w14:textId="77777777" w:rsidR="0022616C" w:rsidRPr="004E30B2" w:rsidRDefault="0022616C" w:rsidP="0022616C">
      <w:pPr>
        <w:widowControl/>
        <w:autoSpaceDE/>
        <w:autoSpaceDN/>
        <w:spacing w:line="276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-</w:t>
      </w:r>
      <w:r w:rsidRPr="004E30B2">
        <w:rPr>
          <w:sz w:val="24"/>
          <w:szCs w:val="24"/>
          <w:lang w:bidi="ar-SA"/>
        </w:rPr>
        <w:t>клубные встречи – формальные и неформальные встречи членов детского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общественного объединения для обсуждения вопросов управления объединением,</w:t>
      </w:r>
    </w:p>
    <w:p w14:paraId="248606A8" w14:textId="77777777" w:rsidR="0022616C" w:rsidRPr="004E30B2" w:rsidRDefault="0022616C" w:rsidP="0022616C">
      <w:pPr>
        <w:widowControl/>
        <w:autoSpaceDE/>
        <w:autoSpaceDN/>
        <w:spacing w:line="276" w:lineRule="auto"/>
        <w:jc w:val="both"/>
        <w:rPr>
          <w:sz w:val="24"/>
          <w:szCs w:val="24"/>
          <w:lang w:bidi="ar-SA"/>
        </w:rPr>
      </w:pPr>
      <w:r w:rsidRPr="004E30B2">
        <w:rPr>
          <w:sz w:val="24"/>
          <w:szCs w:val="24"/>
          <w:lang w:bidi="ar-SA"/>
        </w:rPr>
        <w:t>планирования дел в школе и микрорайоне, совместного пения, празднования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знаменательных для членов объединения событий;</w:t>
      </w:r>
    </w:p>
    <w:p w14:paraId="44BA1E2B" w14:textId="77777777" w:rsidR="0022616C" w:rsidRPr="004E30B2" w:rsidRDefault="0022616C" w:rsidP="0022616C">
      <w:pPr>
        <w:widowControl/>
        <w:autoSpaceDE/>
        <w:autoSpaceDN/>
        <w:spacing w:line="276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-</w:t>
      </w:r>
      <w:r w:rsidRPr="004E30B2">
        <w:rPr>
          <w:sz w:val="24"/>
          <w:szCs w:val="24"/>
          <w:lang w:bidi="ar-SA"/>
        </w:rPr>
        <w:t>рекрутинговые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мероприятия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в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начальной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школе,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реализующие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идею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популяризации деятельности детского общественного объединения, привлечения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в него новых участников (проводятся в форме игр, квестов, театрализаций и т.п.);</w:t>
      </w:r>
    </w:p>
    <w:p w14:paraId="332427DF" w14:textId="77777777" w:rsidR="0022616C" w:rsidRPr="004E30B2" w:rsidRDefault="0022616C" w:rsidP="0022616C">
      <w:pPr>
        <w:widowControl/>
        <w:autoSpaceDE/>
        <w:autoSpaceDN/>
        <w:spacing w:line="276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-</w:t>
      </w:r>
      <w:r w:rsidRPr="004E30B2">
        <w:rPr>
          <w:sz w:val="24"/>
          <w:szCs w:val="24"/>
          <w:lang w:bidi="ar-SA"/>
        </w:rPr>
        <w:t>поддержку и развитие в детском объединении его традиций и ритуалов,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формирующих у обучающегося чувство общности с другими его членами, чувство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причастности к тому, что происходит в объединении (реализуется посредством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введения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особой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символики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детского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объединения,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проведения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ежегодной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церемонии посвящения в члены детского объединения, создания и поддержки</w:t>
      </w:r>
      <w:r>
        <w:rPr>
          <w:sz w:val="24"/>
          <w:szCs w:val="24"/>
          <w:lang w:bidi="ar-SA"/>
        </w:rPr>
        <w:t xml:space="preserve"> интернет-странички детского </w:t>
      </w:r>
      <w:r w:rsidRPr="004E30B2">
        <w:rPr>
          <w:sz w:val="24"/>
          <w:szCs w:val="24"/>
          <w:lang w:bidi="ar-SA"/>
        </w:rPr>
        <w:t>объединения в социальных сетях, организации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деятельности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пресс-центра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детского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объединения,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проведения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традиционных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огоньков – формы коллективного анализа проводимых детским объединением дел);</w:t>
      </w:r>
    </w:p>
    <w:p w14:paraId="0D1A5E19" w14:textId="77777777" w:rsidR="0022616C" w:rsidRPr="004E30B2" w:rsidRDefault="0022616C" w:rsidP="0022616C">
      <w:pPr>
        <w:widowControl/>
        <w:autoSpaceDE/>
        <w:autoSpaceDN/>
        <w:spacing w:line="276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-</w:t>
      </w:r>
      <w:r w:rsidRPr="004E30B2">
        <w:rPr>
          <w:sz w:val="24"/>
          <w:szCs w:val="24"/>
          <w:lang w:bidi="ar-SA"/>
        </w:rPr>
        <w:t>участие членов детского общественного объединения в волонтерских акциях,</w:t>
      </w:r>
    </w:p>
    <w:p w14:paraId="47988E84" w14:textId="77777777" w:rsidR="0022616C" w:rsidRDefault="0022616C" w:rsidP="0022616C">
      <w:pPr>
        <w:widowControl/>
        <w:autoSpaceDE/>
        <w:autoSpaceDN/>
        <w:spacing w:line="276" w:lineRule="auto"/>
        <w:jc w:val="both"/>
        <w:rPr>
          <w:sz w:val="24"/>
          <w:szCs w:val="24"/>
          <w:lang w:bidi="ar-SA"/>
        </w:rPr>
      </w:pPr>
      <w:r w:rsidRPr="004E30B2">
        <w:rPr>
          <w:sz w:val="24"/>
          <w:szCs w:val="24"/>
          <w:lang w:bidi="ar-SA"/>
        </w:rPr>
        <w:t>деятельности на благо конкретных людей и социального окружения в целом.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Это может быть как участием обучающихся в проведении разовых акций, которые</w:t>
      </w:r>
      <w:r>
        <w:rPr>
          <w:sz w:val="24"/>
          <w:szCs w:val="24"/>
          <w:lang w:bidi="ar-SA"/>
        </w:rPr>
        <w:t xml:space="preserve"> </w:t>
      </w:r>
      <w:r w:rsidRPr="004E30B2">
        <w:rPr>
          <w:sz w:val="24"/>
          <w:szCs w:val="24"/>
          <w:lang w:bidi="ar-SA"/>
        </w:rPr>
        <w:t>часто носят масштабный характер, так и постоянной деятельностью обучающихся.</w:t>
      </w:r>
    </w:p>
    <w:p w14:paraId="55B81DBF" w14:textId="77777777" w:rsidR="008F0C8C" w:rsidRPr="004E30B2" w:rsidRDefault="008F0C8C" w:rsidP="0022616C">
      <w:pPr>
        <w:widowControl/>
        <w:autoSpaceDE/>
        <w:autoSpaceDN/>
        <w:spacing w:line="276" w:lineRule="auto"/>
        <w:jc w:val="both"/>
        <w:rPr>
          <w:sz w:val="24"/>
          <w:szCs w:val="24"/>
          <w:lang w:bidi="ar-SA"/>
        </w:rPr>
      </w:pPr>
    </w:p>
    <w:p w14:paraId="246A201E" w14:textId="77777777" w:rsidR="008F0C8C" w:rsidRPr="00512114" w:rsidRDefault="008F0C8C" w:rsidP="008F0C8C">
      <w:pPr>
        <w:spacing w:line="276" w:lineRule="auto"/>
        <w:ind w:left="284" w:right="3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4.9</w:t>
      </w:r>
      <w:r w:rsidRPr="00512114">
        <w:rPr>
          <w:b/>
          <w:sz w:val="24"/>
          <w:szCs w:val="24"/>
        </w:rPr>
        <w:t>.</w:t>
      </w:r>
      <w:r w:rsidRPr="00512114">
        <w:rPr>
          <w:b/>
          <w:sz w:val="24"/>
          <w:szCs w:val="24"/>
        </w:rPr>
        <w:tab/>
        <w:t xml:space="preserve"> Модуль «Школьные медиа»</w:t>
      </w:r>
    </w:p>
    <w:p w14:paraId="165EEB2E" w14:textId="77777777" w:rsidR="008F0C8C" w:rsidRDefault="008F0C8C" w:rsidP="008F0C8C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14:paraId="5270F3BD" w14:textId="77777777" w:rsidR="008F0C8C" w:rsidRDefault="008F0C8C" w:rsidP="00FC7890">
      <w:pPr>
        <w:pStyle w:val="a5"/>
        <w:numPr>
          <w:ilvl w:val="0"/>
          <w:numId w:val="9"/>
        </w:numPr>
        <w:spacing w:line="276" w:lineRule="auto"/>
        <w:ind w:left="426" w:right="13"/>
        <w:rPr>
          <w:sz w:val="24"/>
          <w:szCs w:val="24"/>
        </w:rPr>
      </w:pPr>
      <w:r w:rsidRPr="008B1A62">
        <w:rPr>
          <w:sz w:val="24"/>
          <w:szCs w:val="24"/>
        </w:rPr>
        <w:t>разновозрастный редакционный совет обучающихся, обучающихся старших</w:t>
      </w:r>
      <w:r>
        <w:rPr>
          <w:sz w:val="24"/>
          <w:szCs w:val="24"/>
        </w:rPr>
        <w:t xml:space="preserve"> классов </w:t>
      </w:r>
    </w:p>
    <w:p w14:paraId="5243840F" w14:textId="77777777" w:rsidR="008F0C8C" w:rsidRPr="008B1A62" w:rsidRDefault="008F0C8C" w:rsidP="008F0C8C">
      <w:pPr>
        <w:spacing w:line="276" w:lineRule="auto"/>
        <w:ind w:left="66" w:right="13"/>
        <w:jc w:val="both"/>
        <w:rPr>
          <w:sz w:val="24"/>
          <w:szCs w:val="24"/>
        </w:rPr>
      </w:pPr>
      <w:r w:rsidRPr="008B1A62">
        <w:rPr>
          <w:sz w:val="24"/>
          <w:szCs w:val="24"/>
        </w:rPr>
        <w:t>консультирующих их педагогических работников, целью которого является освещение (через школьную газету, школьное радио или телевидение)</w:t>
      </w:r>
      <w:r>
        <w:rPr>
          <w:sz w:val="24"/>
          <w:szCs w:val="24"/>
        </w:rPr>
        <w:t xml:space="preserve"> </w:t>
      </w:r>
      <w:r w:rsidRPr="008B1A62">
        <w:rPr>
          <w:sz w:val="24"/>
          <w:szCs w:val="24"/>
        </w:rPr>
        <w:t>наиболее интересных моментов жизни школы, популяризация общешкольных</w:t>
      </w:r>
      <w:r>
        <w:rPr>
          <w:sz w:val="24"/>
          <w:szCs w:val="24"/>
        </w:rPr>
        <w:t xml:space="preserve"> </w:t>
      </w:r>
      <w:r w:rsidRPr="008B1A62">
        <w:rPr>
          <w:sz w:val="24"/>
          <w:szCs w:val="24"/>
        </w:rPr>
        <w:t>ключевых</w:t>
      </w:r>
      <w:r>
        <w:rPr>
          <w:sz w:val="24"/>
          <w:szCs w:val="24"/>
        </w:rPr>
        <w:t xml:space="preserve"> </w:t>
      </w:r>
      <w:r w:rsidRPr="008B1A62">
        <w:rPr>
          <w:sz w:val="24"/>
          <w:szCs w:val="24"/>
        </w:rPr>
        <w:t>дел,</w:t>
      </w:r>
      <w:r>
        <w:rPr>
          <w:sz w:val="24"/>
          <w:szCs w:val="24"/>
        </w:rPr>
        <w:t xml:space="preserve"> </w:t>
      </w:r>
      <w:r w:rsidRPr="008B1A62">
        <w:rPr>
          <w:sz w:val="24"/>
          <w:szCs w:val="24"/>
        </w:rPr>
        <w:t>кружков,</w:t>
      </w:r>
      <w:r>
        <w:rPr>
          <w:sz w:val="24"/>
          <w:szCs w:val="24"/>
        </w:rPr>
        <w:t xml:space="preserve"> </w:t>
      </w:r>
      <w:r w:rsidRPr="008B1A62">
        <w:rPr>
          <w:sz w:val="24"/>
          <w:szCs w:val="24"/>
        </w:rPr>
        <w:t>секций,</w:t>
      </w:r>
      <w:r>
        <w:rPr>
          <w:sz w:val="24"/>
          <w:szCs w:val="24"/>
        </w:rPr>
        <w:t xml:space="preserve"> </w:t>
      </w:r>
      <w:r w:rsidRPr="008B1A62">
        <w:rPr>
          <w:sz w:val="24"/>
          <w:szCs w:val="24"/>
        </w:rPr>
        <w:t>деятельности</w:t>
      </w:r>
    </w:p>
    <w:p w14:paraId="032E0A98" w14:textId="77777777" w:rsidR="008F0C8C" w:rsidRPr="008B1A62" w:rsidRDefault="008F0C8C" w:rsidP="008F0C8C">
      <w:pPr>
        <w:spacing w:line="276" w:lineRule="auto"/>
        <w:ind w:right="13"/>
        <w:jc w:val="both"/>
        <w:rPr>
          <w:sz w:val="24"/>
          <w:szCs w:val="24"/>
        </w:rPr>
      </w:pPr>
      <w:r w:rsidRPr="008B1A62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8B1A62">
        <w:rPr>
          <w:sz w:val="24"/>
          <w:szCs w:val="24"/>
        </w:rPr>
        <w:t>ученического</w:t>
      </w:r>
      <w:r>
        <w:rPr>
          <w:sz w:val="24"/>
          <w:szCs w:val="24"/>
        </w:rPr>
        <w:t xml:space="preserve"> </w:t>
      </w:r>
      <w:r w:rsidRPr="008B1A62">
        <w:rPr>
          <w:sz w:val="24"/>
          <w:szCs w:val="24"/>
        </w:rPr>
        <w:t>самоуправления;</w:t>
      </w:r>
    </w:p>
    <w:p w14:paraId="42A048F3" w14:textId="5581EFCE" w:rsidR="0022616C" w:rsidRPr="00512114" w:rsidRDefault="008F0C8C" w:rsidP="008F0C8C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школьная интернет-группа - разновозрастное сообщество школьников,  педагогов, родителей, 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</w:t>
      </w:r>
      <w:r>
        <w:rPr>
          <w:sz w:val="24"/>
          <w:szCs w:val="24"/>
        </w:rPr>
        <w:t>ься значимые для школы вопросы.</w:t>
      </w:r>
    </w:p>
    <w:p w14:paraId="2F08FAAB" w14:textId="77777777" w:rsidR="0029455F" w:rsidRDefault="0029455F" w:rsidP="0029455F">
      <w:pPr>
        <w:pStyle w:val="ParaAttribute16"/>
        <w:spacing w:line="276" w:lineRule="auto"/>
        <w:ind w:left="284" w:right="494" w:firstLine="709"/>
        <w:jc w:val="center"/>
        <w:rPr>
          <w:b/>
          <w:sz w:val="24"/>
          <w:szCs w:val="24"/>
        </w:rPr>
      </w:pPr>
    </w:p>
    <w:p w14:paraId="00341583" w14:textId="6B299D29" w:rsidR="007E58F3" w:rsidRPr="00512114" w:rsidRDefault="008F0C8C" w:rsidP="0029455F">
      <w:pPr>
        <w:pStyle w:val="ParaAttribute16"/>
        <w:spacing w:line="276" w:lineRule="auto"/>
        <w:ind w:left="284" w:right="494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4.10.Модуль</w:t>
      </w:r>
      <w:r w:rsidR="0029455F" w:rsidRPr="00512114">
        <w:rPr>
          <w:b/>
          <w:sz w:val="24"/>
          <w:szCs w:val="24"/>
        </w:rPr>
        <w:t xml:space="preserve"> </w:t>
      </w:r>
      <w:r w:rsidR="007E58F3" w:rsidRPr="00512114">
        <w:rPr>
          <w:b/>
          <w:sz w:val="24"/>
          <w:szCs w:val="24"/>
        </w:rPr>
        <w:t>«Экскурсии, походы»</w:t>
      </w:r>
    </w:p>
    <w:p w14:paraId="6929E461" w14:textId="77777777" w:rsidR="007E58F3" w:rsidRPr="00512114" w:rsidRDefault="007E58F3" w:rsidP="004E30B2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072B5A60" w14:textId="77777777" w:rsidR="007E58F3" w:rsidRPr="00512114" w:rsidRDefault="007E58F3" w:rsidP="004E30B2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14:paraId="2536BD6A" w14:textId="77777777" w:rsidR="007E58F3" w:rsidRPr="00512114" w:rsidRDefault="007E58F3" w:rsidP="00985703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14:paraId="400D4940" w14:textId="77777777" w:rsidR="007E58F3" w:rsidRDefault="007E58F3" w:rsidP="00985703">
      <w:pPr>
        <w:pStyle w:val="ParaAttribute16"/>
        <w:spacing w:line="276" w:lineRule="auto"/>
        <w:ind w:left="0" w:right="13" w:firstLine="709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выездные экскурсии в музей,  на предприятие; на представления в кинотеатр, цирк</w:t>
      </w:r>
    </w:p>
    <w:p w14:paraId="546DA43F" w14:textId="77777777" w:rsidR="004424CA" w:rsidRPr="00512114" w:rsidRDefault="004424CA" w:rsidP="00512114">
      <w:pPr>
        <w:spacing w:line="276" w:lineRule="auto"/>
        <w:rPr>
          <w:sz w:val="24"/>
          <w:szCs w:val="24"/>
        </w:rPr>
      </w:pPr>
    </w:p>
    <w:p w14:paraId="0D42F415" w14:textId="17FF8340" w:rsidR="00483BF8" w:rsidRPr="00512114" w:rsidRDefault="00B0314B" w:rsidP="00512114">
      <w:pPr>
        <w:spacing w:line="276" w:lineRule="auto"/>
        <w:ind w:left="426" w:right="3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F0C8C">
        <w:rPr>
          <w:b/>
          <w:sz w:val="24"/>
          <w:szCs w:val="24"/>
        </w:rPr>
        <w:t>.11</w:t>
      </w:r>
      <w:r w:rsidR="00483BF8" w:rsidRPr="00512114">
        <w:rPr>
          <w:b/>
          <w:sz w:val="24"/>
          <w:szCs w:val="24"/>
        </w:rPr>
        <w:t>. Модуль «Организация предметно-эстетической среды»</w:t>
      </w:r>
    </w:p>
    <w:p w14:paraId="5C9A9262" w14:textId="77777777" w:rsidR="00483BF8" w:rsidRPr="00512114" w:rsidRDefault="00483BF8" w:rsidP="00985703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14:paraId="30EEA1C1" w14:textId="77777777" w:rsidR="00483BF8" w:rsidRPr="00512114" w:rsidRDefault="00483BF8" w:rsidP="008B1A62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4DC02F05" w14:textId="77777777" w:rsidR="00483BF8" w:rsidRPr="00512114" w:rsidRDefault="00483BF8" w:rsidP="008B1A62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</w:p>
    <w:p w14:paraId="60D8BEB6" w14:textId="77777777" w:rsidR="00483BF8" w:rsidRPr="00512114" w:rsidRDefault="00483BF8" w:rsidP="008B1A62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 xml:space="preserve">озеленение пришкольной территории, разбивка клумб, тенистых оборудование во дворе школы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14:paraId="76193B88" w14:textId="77777777" w:rsidR="00483BF8" w:rsidRPr="00512114" w:rsidRDefault="00483BF8" w:rsidP="008B1A62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410DD46E" w14:textId="77777777" w:rsidR="00483BF8" w:rsidRPr="00512114" w:rsidRDefault="00483BF8" w:rsidP="008B1A62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14:paraId="4A9B5BE6" w14:textId="77777777" w:rsidR="00483BF8" w:rsidRPr="00512114" w:rsidRDefault="00483BF8" w:rsidP="008B1A62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•</w:t>
      </w:r>
      <w:r w:rsidRPr="00512114">
        <w:rPr>
          <w:sz w:val="24"/>
          <w:szCs w:val="24"/>
        </w:rPr>
        <w:tab/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14:paraId="28B48DA0" w14:textId="77777777" w:rsidR="00483BF8" w:rsidRPr="00512114" w:rsidRDefault="00483BF8" w:rsidP="00512114">
      <w:pPr>
        <w:spacing w:line="276" w:lineRule="auto"/>
        <w:ind w:left="426" w:right="352"/>
        <w:jc w:val="both"/>
        <w:rPr>
          <w:sz w:val="24"/>
          <w:szCs w:val="24"/>
        </w:rPr>
      </w:pPr>
    </w:p>
    <w:p w14:paraId="31A9F85C" w14:textId="1EF976A7" w:rsidR="00E151E3" w:rsidRPr="00512114" w:rsidRDefault="00AA182A" w:rsidP="0051211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151E3" w:rsidRPr="00512114">
        <w:rPr>
          <w:b/>
          <w:sz w:val="24"/>
          <w:szCs w:val="24"/>
        </w:rPr>
        <w:t>. ОСНОВНЫЕ НАПРАВЛЕНИЯ САМОАНАЛИЗА ВОСПИТАТЕЛЬНОЙ РАБОТЫ</w:t>
      </w:r>
    </w:p>
    <w:p w14:paraId="60A9B4F7" w14:textId="77777777" w:rsidR="00E151E3" w:rsidRPr="00512114" w:rsidRDefault="00E151E3" w:rsidP="00512114">
      <w:pPr>
        <w:spacing w:line="276" w:lineRule="auto"/>
        <w:rPr>
          <w:sz w:val="24"/>
          <w:szCs w:val="24"/>
        </w:rPr>
      </w:pPr>
    </w:p>
    <w:p w14:paraId="699055DF" w14:textId="390DF2CB" w:rsidR="00E151E3" w:rsidRPr="00512114" w:rsidRDefault="00E151E3" w:rsidP="009B09CC">
      <w:pPr>
        <w:spacing w:line="276" w:lineRule="auto"/>
        <w:ind w:right="13" w:firstLine="282"/>
        <w:jc w:val="both"/>
        <w:rPr>
          <w:sz w:val="24"/>
          <w:szCs w:val="24"/>
        </w:rPr>
      </w:pPr>
      <w:r w:rsidRPr="00512114">
        <w:rPr>
          <w:sz w:val="24"/>
          <w:szCs w:val="24"/>
        </w:rPr>
        <w:t xml:space="preserve">Самоанализ организуемой в </w:t>
      </w:r>
      <w:r w:rsidR="002527CA">
        <w:rPr>
          <w:sz w:val="24"/>
          <w:szCs w:val="24"/>
        </w:rPr>
        <w:t>МКОУ «Гдымская ООШ»</w:t>
      </w:r>
      <w:r w:rsidRPr="00512114">
        <w:rPr>
          <w:sz w:val="24"/>
          <w:szCs w:val="24"/>
        </w:rPr>
        <w:t xml:space="preserve">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613B4CA9" w14:textId="77777777" w:rsidR="00E151E3" w:rsidRPr="00512114" w:rsidRDefault="00E151E3" w:rsidP="009B09CC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Самоанализ осуществляется ежегодно силами самой школы с привлечением (при необходимости и по решению администрации школы) внешних экспертов. В качестве школьных экспертов могут привлекаться  учителя-предметники и классные руководители, педагог-психолог, социальный педагог, педагоги дополнительного образования.</w:t>
      </w:r>
    </w:p>
    <w:p w14:paraId="3AF8EAE1" w14:textId="77777777" w:rsidR="00E151E3" w:rsidRPr="00512114" w:rsidRDefault="00E151E3" w:rsidP="009B09CC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7A577A66" w14:textId="2E3B8E38" w:rsidR="00E151E3" w:rsidRPr="00C502A2" w:rsidRDefault="00E151E3" w:rsidP="00FC7890">
      <w:pPr>
        <w:pStyle w:val="a5"/>
        <w:numPr>
          <w:ilvl w:val="0"/>
          <w:numId w:val="8"/>
        </w:numPr>
        <w:spacing w:line="276" w:lineRule="auto"/>
        <w:ind w:left="426" w:right="13"/>
        <w:rPr>
          <w:sz w:val="24"/>
          <w:szCs w:val="24"/>
        </w:rPr>
      </w:pPr>
      <w:r w:rsidRPr="00C502A2">
        <w:rPr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14:paraId="08FF91E5" w14:textId="4EE888A2" w:rsidR="00E151E3" w:rsidRPr="00C502A2" w:rsidRDefault="00E151E3" w:rsidP="00FC7890">
      <w:pPr>
        <w:pStyle w:val="a5"/>
        <w:numPr>
          <w:ilvl w:val="0"/>
          <w:numId w:val="8"/>
        </w:numPr>
        <w:spacing w:line="276" w:lineRule="auto"/>
        <w:ind w:left="426" w:right="13"/>
        <w:rPr>
          <w:sz w:val="24"/>
          <w:szCs w:val="24"/>
        </w:rPr>
      </w:pPr>
      <w:r w:rsidRPr="00C502A2">
        <w:rPr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4F8CB4F7" w14:textId="167AFC27" w:rsidR="00E151E3" w:rsidRPr="00C502A2" w:rsidRDefault="00E151E3" w:rsidP="00FC7890">
      <w:pPr>
        <w:pStyle w:val="a5"/>
        <w:numPr>
          <w:ilvl w:val="0"/>
          <w:numId w:val="8"/>
        </w:numPr>
        <w:spacing w:line="276" w:lineRule="auto"/>
        <w:ind w:left="426" w:right="13"/>
        <w:rPr>
          <w:sz w:val="24"/>
          <w:szCs w:val="24"/>
        </w:rPr>
      </w:pPr>
      <w:r w:rsidRPr="00C502A2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6407391A" w14:textId="2975F73A" w:rsidR="00E151E3" w:rsidRPr="00C502A2" w:rsidRDefault="00E151E3" w:rsidP="00FC7890">
      <w:pPr>
        <w:pStyle w:val="a5"/>
        <w:numPr>
          <w:ilvl w:val="0"/>
          <w:numId w:val="8"/>
        </w:numPr>
        <w:spacing w:line="276" w:lineRule="auto"/>
        <w:ind w:left="426" w:right="13"/>
        <w:rPr>
          <w:sz w:val="24"/>
          <w:szCs w:val="24"/>
        </w:rPr>
      </w:pPr>
      <w:r w:rsidRPr="00C502A2">
        <w:rPr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04267E54" w14:textId="77777777" w:rsidR="00E151E3" w:rsidRPr="00512114" w:rsidRDefault="00E151E3" w:rsidP="009B09CC">
      <w:pPr>
        <w:spacing w:line="276" w:lineRule="auto"/>
        <w:ind w:left="142" w:right="352" w:firstLine="284"/>
        <w:jc w:val="both"/>
        <w:rPr>
          <w:i/>
          <w:sz w:val="24"/>
          <w:szCs w:val="24"/>
        </w:rPr>
      </w:pPr>
      <w:r w:rsidRPr="00512114">
        <w:rPr>
          <w:i/>
          <w:sz w:val="24"/>
          <w:szCs w:val="24"/>
        </w:rPr>
        <w:t>Основными направлениями анализа организуемого в школе воспитательного процесса:</w:t>
      </w:r>
    </w:p>
    <w:p w14:paraId="53C914DC" w14:textId="77777777" w:rsidR="00E151E3" w:rsidRPr="00512114" w:rsidRDefault="00E151E3" w:rsidP="009B09CC">
      <w:pPr>
        <w:spacing w:line="276" w:lineRule="auto"/>
        <w:ind w:right="352" w:firstLine="426"/>
        <w:jc w:val="both"/>
        <w:rPr>
          <w:b/>
          <w:sz w:val="24"/>
          <w:szCs w:val="24"/>
        </w:rPr>
      </w:pPr>
      <w:r w:rsidRPr="00512114">
        <w:rPr>
          <w:b/>
          <w:sz w:val="24"/>
          <w:szCs w:val="24"/>
        </w:rPr>
        <w:t xml:space="preserve">1. Результаты воспитания, социализации и саморазвития школьников. </w:t>
      </w:r>
    </w:p>
    <w:p w14:paraId="64322C8A" w14:textId="77777777" w:rsidR="00E151E3" w:rsidRPr="00512114" w:rsidRDefault="00E151E3" w:rsidP="009B09CC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14:paraId="73E38432" w14:textId="77777777" w:rsidR="00E151E3" w:rsidRPr="00512114" w:rsidRDefault="00E151E3" w:rsidP="009B09CC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7A5358BD" w14:textId="77777777" w:rsidR="00E151E3" w:rsidRPr="00512114" w:rsidRDefault="00E151E3" w:rsidP="009B09CC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14:paraId="6A803E1F" w14:textId="672818E1" w:rsidR="00F53265" w:rsidRPr="00512114" w:rsidRDefault="00F53265" w:rsidP="009B09CC">
      <w:pPr>
        <w:adjustRightInd w:val="0"/>
        <w:spacing w:line="276" w:lineRule="auto"/>
        <w:ind w:right="13" w:firstLine="680"/>
        <w:jc w:val="both"/>
        <w:rPr>
          <w:rFonts w:eastAsia="№Е"/>
          <w:iCs/>
          <w:kern w:val="2"/>
          <w:sz w:val="24"/>
          <w:szCs w:val="24"/>
          <w:lang w:eastAsia="ko-KR"/>
        </w:rPr>
      </w:pPr>
      <w:r w:rsidRPr="00512114">
        <w:rPr>
          <w:rFonts w:eastAsia="№Е"/>
          <w:iCs/>
          <w:kern w:val="2"/>
          <w:sz w:val="24"/>
          <w:szCs w:val="24"/>
          <w:lang w:eastAsia="ko-KR"/>
        </w:rPr>
        <w:t>Положительная динамика уровня воспитанности и образовательных результатов учащихся анализируется также на основании независимых оценочных процедур (стабильные результаты ОГЭ, высокий уровень мотивации учащихся к участию в научно-практических конференциях, многопрофильных олимпиадах, творческих конкурсах, спортивных соревнованиях, волонтерской деятельности, низкий процент заболеваемости и пропусков занятий.  Отсутствие случаев преступлений среди несовершеннолетних, низкий процент травматизма).</w:t>
      </w:r>
    </w:p>
    <w:p w14:paraId="54DC2804" w14:textId="77777777" w:rsidR="00F53265" w:rsidRPr="00512114" w:rsidRDefault="00F53265" w:rsidP="00512114">
      <w:pPr>
        <w:adjustRightInd w:val="0"/>
        <w:spacing w:line="276" w:lineRule="auto"/>
        <w:ind w:left="426" w:right="352" w:firstLine="680"/>
        <w:jc w:val="both"/>
        <w:rPr>
          <w:rFonts w:eastAsia="№Е"/>
          <w:iCs/>
          <w:kern w:val="2"/>
          <w:sz w:val="24"/>
          <w:szCs w:val="24"/>
          <w:lang w:eastAsia="ko-KR"/>
        </w:rPr>
      </w:pPr>
      <w:r w:rsidRPr="00512114">
        <w:rPr>
          <w:rFonts w:eastAsia="№Е"/>
          <w:iCs/>
          <w:kern w:val="2"/>
          <w:sz w:val="24"/>
          <w:szCs w:val="24"/>
          <w:lang w:eastAsia="ko-KR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338"/>
      </w:tblGrid>
      <w:tr w:rsidR="00F53265" w:rsidRPr="00512114" w14:paraId="4FCDA399" w14:textId="77777777" w:rsidTr="00F53265">
        <w:tc>
          <w:tcPr>
            <w:tcW w:w="4820" w:type="dxa"/>
            <w:shd w:val="clear" w:color="auto" w:fill="auto"/>
          </w:tcPr>
          <w:p w14:paraId="1CF80BDB" w14:textId="77777777" w:rsidR="00F53265" w:rsidRPr="00512114" w:rsidRDefault="00F53265" w:rsidP="00512114">
            <w:pPr>
              <w:spacing w:line="276" w:lineRule="auto"/>
              <w:ind w:left="175" w:right="180"/>
              <w:jc w:val="both"/>
              <w:rPr>
                <w:sz w:val="24"/>
                <w:szCs w:val="24"/>
              </w:rPr>
            </w:pPr>
            <w:r w:rsidRPr="00512114">
              <w:rPr>
                <w:sz w:val="24"/>
                <w:szCs w:val="24"/>
              </w:rPr>
              <w:lastRenderedPageBreak/>
              <w:t>Выявленные проблемы</w:t>
            </w:r>
          </w:p>
        </w:tc>
        <w:tc>
          <w:tcPr>
            <w:tcW w:w="4389" w:type="dxa"/>
            <w:shd w:val="clear" w:color="auto" w:fill="auto"/>
          </w:tcPr>
          <w:p w14:paraId="72EB8156" w14:textId="77777777" w:rsidR="00F53265" w:rsidRPr="00512114" w:rsidRDefault="00F53265" w:rsidP="005121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12114">
              <w:rPr>
                <w:sz w:val="24"/>
                <w:szCs w:val="24"/>
              </w:rPr>
              <w:t>Пути решения проблем</w:t>
            </w:r>
          </w:p>
        </w:tc>
      </w:tr>
      <w:tr w:rsidR="00F53265" w:rsidRPr="00512114" w14:paraId="0049438C" w14:textId="77777777" w:rsidTr="00F53265">
        <w:tc>
          <w:tcPr>
            <w:tcW w:w="4820" w:type="dxa"/>
            <w:shd w:val="clear" w:color="auto" w:fill="auto"/>
          </w:tcPr>
          <w:p w14:paraId="1F09F907" w14:textId="77777777" w:rsidR="00F53265" w:rsidRPr="00512114" w:rsidRDefault="00F53265" w:rsidP="00512114">
            <w:pPr>
              <w:spacing w:line="276" w:lineRule="auto"/>
              <w:ind w:left="175" w:right="180"/>
              <w:jc w:val="both"/>
              <w:rPr>
                <w:sz w:val="24"/>
                <w:szCs w:val="24"/>
              </w:rPr>
            </w:pPr>
            <w:r w:rsidRPr="00512114">
              <w:rPr>
                <w:sz w:val="24"/>
                <w:szCs w:val="24"/>
              </w:rPr>
              <w:t>У некоторых обучающихся существуют проблемы в отношении к обучению и формулированию целей и мотивов к самоопределению, в том числе и профессиональному.</w:t>
            </w:r>
          </w:p>
        </w:tc>
        <w:tc>
          <w:tcPr>
            <w:tcW w:w="4389" w:type="dxa"/>
            <w:shd w:val="clear" w:color="auto" w:fill="auto"/>
          </w:tcPr>
          <w:p w14:paraId="5CA35037" w14:textId="77777777" w:rsidR="00F53265" w:rsidRPr="00512114" w:rsidRDefault="00F53265" w:rsidP="005121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12114">
              <w:rPr>
                <w:sz w:val="24"/>
                <w:szCs w:val="24"/>
              </w:rPr>
              <w:t>Повышенное внимание к качеству реализации модулей: «Работа с родителями» и «Профориентация» программы воспитания</w:t>
            </w:r>
          </w:p>
        </w:tc>
      </w:tr>
    </w:tbl>
    <w:p w14:paraId="15B1051D" w14:textId="77777777" w:rsidR="00F53265" w:rsidRDefault="00F53265" w:rsidP="009B09CC">
      <w:pPr>
        <w:spacing w:line="276" w:lineRule="auto"/>
        <w:ind w:right="13"/>
        <w:jc w:val="both"/>
        <w:rPr>
          <w:sz w:val="24"/>
          <w:szCs w:val="24"/>
        </w:rPr>
      </w:pPr>
      <w:r w:rsidRPr="00512114">
        <w:rPr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42FF560F" w14:textId="06F1BAC3" w:rsidR="00DF1D3D" w:rsidRDefault="00DF1D3D" w:rsidP="00DF1D3D">
      <w:pPr>
        <w:spacing w:line="276" w:lineRule="auto"/>
        <w:ind w:right="13"/>
        <w:jc w:val="center"/>
        <w:rPr>
          <w:sz w:val="24"/>
          <w:szCs w:val="24"/>
        </w:rPr>
      </w:pPr>
      <w:r w:rsidRPr="00DF1D3D">
        <w:rPr>
          <w:sz w:val="24"/>
          <w:szCs w:val="24"/>
        </w:rPr>
        <w:t>Показатели качества реализации Программы воспитания по модулям: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"/>
        <w:gridCol w:w="3145"/>
        <w:gridCol w:w="3107"/>
        <w:gridCol w:w="2416"/>
      </w:tblGrid>
      <w:tr w:rsidR="00DF1D3D" w14:paraId="3403A5F6" w14:textId="77777777" w:rsidTr="001A4724">
        <w:tc>
          <w:tcPr>
            <w:tcW w:w="974" w:type="dxa"/>
          </w:tcPr>
          <w:p w14:paraId="77BE84B4" w14:textId="77777777" w:rsidR="00DF1D3D" w:rsidRPr="00DF1D3D" w:rsidRDefault="00DF1D3D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DF1D3D">
              <w:rPr>
                <w:sz w:val="24"/>
                <w:szCs w:val="24"/>
              </w:rPr>
              <w:t xml:space="preserve">№ </w:t>
            </w:r>
          </w:p>
          <w:p w14:paraId="62F5F1CA" w14:textId="77777777" w:rsidR="00DF1D3D" w:rsidRPr="00DF1D3D" w:rsidRDefault="00DF1D3D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DF1D3D">
              <w:rPr>
                <w:sz w:val="24"/>
                <w:szCs w:val="24"/>
              </w:rPr>
              <w:t xml:space="preserve">модуля </w:t>
            </w:r>
          </w:p>
          <w:p w14:paraId="2FA911A8" w14:textId="1049AABA" w:rsidR="00DF1D3D" w:rsidRDefault="00DF1D3D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DF1D3D">
              <w:rPr>
                <w:sz w:val="24"/>
                <w:szCs w:val="24"/>
              </w:rPr>
              <w:t>п/п</w:t>
            </w:r>
          </w:p>
        </w:tc>
        <w:tc>
          <w:tcPr>
            <w:tcW w:w="3245" w:type="dxa"/>
          </w:tcPr>
          <w:p w14:paraId="0417396B" w14:textId="70521A03" w:rsidR="00DF1D3D" w:rsidRDefault="00DF1D3D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DF1D3D">
              <w:rPr>
                <w:sz w:val="24"/>
                <w:szCs w:val="24"/>
              </w:rPr>
              <w:t>Показатели</w:t>
            </w:r>
          </w:p>
        </w:tc>
        <w:tc>
          <w:tcPr>
            <w:tcW w:w="3182" w:type="dxa"/>
          </w:tcPr>
          <w:p w14:paraId="0A027A1E" w14:textId="3C3B2F10" w:rsidR="00DF1D3D" w:rsidRDefault="00DF1D3D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DF1D3D">
              <w:rPr>
                <w:sz w:val="24"/>
                <w:szCs w:val="24"/>
              </w:rPr>
              <w:t xml:space="preserve">Метод мониторинга  </w:t>
            </w:r>
          </w:p>
        </w:tc>
        <w:tc>
          <w:tcPr>
            <w:tcW w:w="2467" w:type="dxa"/>
          </w:tcPr>
          <w:p w14:paraId="1C1385E0" w14:textId="20D51964" w:rsidR="00DF1D3D" w:rsidRDefault="00DF1D3D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DF1D3D">
              <w:rPr>
                <w:sz w:val="24"/>
                <w:szCs w:val="24"/>
              </w:rPr>
              <w:t>Ответственный</w:t>
            </w:r>
          </w:p>
        </w:tc>
      </w:tr>
      <w:tr w:rsidR="00DF1D3D" w14:paraId="28CAD895" w14:textId="77777777" w:rsidTr="001A4724">
        <w:tc>
          <w:tcPr>
            <w:tcW w:w="974" w:type="dxa"/>
          </w:tcPr>
          <w:p w14:paraId="0B02A211" w14:textId="6BDB0FE2" w:rsidR="00DF1D3D" w:rsidRDefault="001A4724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245" w:type="dxa"/>
          </w:tcPr>
          <w:p w14:paraId="42BF8796" w14:textId="77777777" w:rsidR="00DF1D3D" w:rsidRPr="00DF1D3D" w:rsidRDefault="00DF1D3D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DF1D3D">
              <w:rPr>
                <w:sz w:val="24"/>
                <w:szCs w:val="24"/>
              </w:rPr>
              <w:t xml:space="preserve">Качество совместной </w:t>
            </w:r>
          </w:p>
          <w:p w14:paraId="48C16EB1" w14:textId="77777777" w:rsidR="00DF1D3D" w:rsidRPr="00DF1D3D" w:rsidRDefault="00DF1D3D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DF1D3D">
              <w:rPr>
                <w:sz w:val="24"/>
                <w:szCs w:val="24"/>
              </w:rPr>
              <w:t xml:space="preserve">деятельности классных </w:t>
            </w:r>
          </w:p>
          <w:p w14:paraId="7F101587" w14:textId="3FC06281" w:rsidR="00DF1D3D" w:rsidRDefault="00DF1D3D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DF1D3D">
              <w:rPr>
                <w:sz w:val="24"/>
                <w:szCs w:val="24"/>
              </w:rPr>
              <w:t>руководителей и их классов</w:t>
            </w:r>
          </w:p>
        </w:tc>
        <w:tc>
          <w:tcPr>
            <w:tcW w:w="3182" w:type="dxa"/>
          </w:tcPr>
          <w:p w14:paraId="28113B7F" w14:textId="77777777" w:rsidR="00DF1D3D" w:rsidRPr="00DF1D3D" w:rsidRDefault="00DF1D3D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DF1D3D">
              <w:rPr>
                <w:sz w:val="24"/>
                <w:szCs w:val="24"/>
              </w:rPr>
              <w:t xml:space="preserve">Анализ динамики отзывов </w:t>
            </w:r>
          </w:p>
          <w:p w14:paraId="2716D474" w14:textId="382439F9" w:rsidR="00DF1D3D" w:rsidRDefault="00DF1D3D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DF1D3D">
              <w:rPr>
                <w:sz w:val="24"/>
                <w:szCs w:val="24"/>
              </w:rPr>
              <w:t>родителей (письменных)</w:t>
            </w:r>
          </w:p>
        </w:tc>
        <w:tc>
          <w:tcPr>
            <w:tcW w:w="2467" w:type="dxa"/>
          </w:tcPr>
          <w:p w14:paraId="31E13C16" w14:textId="6C2798E0" w:rsidR="00DF1D3D" w:rsidRDefault="002527CA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классные руководители</w:t>
            </w:r>
          </w:p>
        </w:tc>
      </w:tr>
      <w:tr w:rsidR="00DF1D3D" w14:paraId="4FFE2FBA" w14:textId="77777777" w:rsidTr="001A4724">
        <w:tc>
          <w:tcPr>
            <w:tcW w:w="974" w:type="dxa"/>
          </w:tcPr>
          <w:p w14:paraId="08E395A3" w14:textId="4DFD3DF9" w:rsidR="00DF1D3D" w:rsidRDefault="001A4724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45" w:type="dxa"/>
          </w:tcPr>
          <w:p w14:paraId="7822C6B7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Качество реализации </w:t>
            </w:r>
          </w:p>
          <w:p w14:paraId="692E62C6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личностно развивающего </w:t>
            </w:r>
          </w:p>
          <w:p w14:paraId="1DF048F6" w14:textId="33902F5B" w:rsidR="00DF1D3D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>потенциала школьных уроков</w:t>
            </w:r>
          </w:p>
        </w:tc>
        <w:tc>
          <w:tcPr>
            <w:tcW w:w="3182" w:type="dxa"/>
          </w:tcPr>
          <w:p w14:paraId="67DD3185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Анализ динамики результатов </w:t>
            </w:r>
          </w:p>
          <w:p w14:paraId="2BC1BB85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поведения и активности </w:t>
            </w:r>
          </w:p>
          <w:p w14:paraId="262BC86E" w14:textId="4243AEFD" w:rsidR="00DF1D3D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>учащихся на уроках, ВШК</w:t>
            </w:r>
          </w:p>
        </w:tc>
        <w:tc>
          <w:tcPr>
            <w:tcW w:w="2467" w:type="dxa"/>
          </w:tcPr>
          <w:p w14:paraId="78B4ED3D" w14:textId="76A8F331" w:rsidR="00DF1D3D" w:rsidRDefault="002527CA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DF1D3D" w14:paraId="00EE5681" w14:textId="77777777" w:rsidTr="001A4724">
        <w:tc>
          <w:tcPr>
            <w:tcW w:w="974" w:type="dxa"/>
          </w:tcPr>
          <w:p w14:paraId="6579C211" w14:textId="38510B86" w:rsidR="00DF1D3D" w:rsidRDefault="001A4724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245" w:type="dxa"/>
          </w:tcPr>
          <w:p w14:paraId="4216DBDB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Качество организуемой в </w:t>
            </w:r>
          </w:p>
          <w:p w14:paraId="01FD3695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школе внеурочной </w:t>
            </w:r>
          </w:p>
          <w:p w14:paraId="0B16FBAB" w14:textId="6A239352" w:rsidR="00DF1D3D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82" w:type="dxa"/>
          </w:tcPr>
          <w:p w14:paraId="320AB6E0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Анализ динамики результатов </w:t>
            </w:r>
          </w:p>
          <w:p w14:paraId="6016761B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внеурочной деятельности </w:t>
            </w:r>
          </w:p>
          <w:p w14:paraId="0BC17B68" w14:textId="58BDD5A1" w:rsidR="00DF1D3D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>(творческие отчеты)</w:t>
            </w:r>
          </w:p>
        </w:tc>
        <w:tc>
          <w:tcPr>
            <w:tcW w:w="2467" w:type="dxa"/>
          </w:tcPr>
          <w:p w14:paraId="18A805AC" w14:textId="65D362ED" w:rsidR="00DF1D3D" w:rsidRDefault="002527CA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DF1D3D" w14:paraId="17D18B9D" w14:textId="77777777" w:rsidTr="001A4724">
        <w:tc>
          <w:tcPr>
            <w:tcW w:w="974" w:type="dxa"/>
          </w:tcPr>
          <w:p w14:paraId="52793D1F" w14:textId="0F98E24B" w:rsidR="00DF1D3D" w:rsidRDefault="001A4724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245" w:type="dxa"/>
          </w:tcPr>
          <w:p w14:paraId="4F8217D8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Качество взаимодействия </w:t>
            </w:r>
          </w:p>
          <w:p w14:paraId="102AB930" w14:textId="4CD9981A" w:rsidR="00DF1D3D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>школы и семей обучающихся</w:t>
            </w:r>
          </w:p>
        </w:tc>
        <w:tc>
          <w:tcPr>
            <w:tcW w:w="3182" w:type="dxa"/>
          </w:tcPr>
          <w:p w14:paraId="45F95F13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Анализ динамики охвата </w:t>
            </w:r>
          </w:p>
          <w:p w14:paraId="0AC131D9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детей/родителей и </w:t>
            </w:r>
          </w:p>
          <w:p w14:paraId="30A2126C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результативности проведенных </w:t>
            </w:r>
          </w:p>
          <w:p w14:paraId="520F2D18" w14:textId="54A982BD" w:rsidR="00DF1D3D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>совместных мероприятий</w:t>
            </w:r>
          </w:p>
        </w:tc>
        <w:tc>
          <w:tcPr>
            <w:tcW w:w="2467" w:type="dxa"/>
          </w:tcPr>
          <w:p w14:paraId="06290D0F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Классный </w:t>
            </w:r>
          </w:p>
          <w:p w14:paraId="2B41D693" w14:textId="6FE6AF38" w:rsidR="00DF1D3D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>руководитель</w:t>
            </w:r>
          </w:p>
        </w:tc>
      </w:tr>
      <w:tr w:rsidR="00DF1D3D" w14:paraId="3CDF2FA8" w14:textId="77777777" w:rsidTr="001A4724">
        <w:tc>
          <w:tcPr>
            <w:tcW w:w="974" w:type="dxa"/>
          </w:tcPr>
          <w:p w14:paraId="5CE5C114" w14:textId="7FDCEF13" w:rsidR="00DF1D3D" w:rsidRDefault="001A4724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245" w:type="dxa"/>
          </w:tcPr>
          <w:p w14:paraId="772F2F37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Качество существующего в </w:t>
            </w:r>
          </w:p>
          <w:p w14:paraId="68335860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школе детского </w:t>
            </w:r>
          </w:p>
          <w:p w14:paraId="752CFB32" w14:textId="14D23D69" w:rsidR="00DF1D3D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182" w:type="dxa"/>
          </w:tcPr>
          <w:p w14:paraId="14A33EA9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Анализ динамики продуктивной </w:t>
            </w:r>
          </w:p>
          <w:p w14:paraId="55A7A0CD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активности обучающихся в </w:t>
            </w:r>
          </w:p>
          <w:p w14:paraId="1AD0B649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жизнедеятельности класса </w:t>
            </w:r>
          </w:p>
          <w:p w14:paraId="59ADB2AF" w14:textId="53EDD1E1" w:rsidR="00DF1D3D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>(школы)</w:t>
            </w:r>
          </w:p>
        </w:tc>
        <w:tc>
          <w:tcPr>
            <w:tcW w:w="2467" w:type="dxa"/>
          </w:tcPr>
          <w:p w14:paraId="293E2B20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Классный </w:t>
            </w:r>
          </w:p>
          <w:p w14:paraId="77ACD7C9" w14:textId="5109213F" w:rsidR="00DF1D3D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>руководитель</w:t>
            </w:r>
          </w:p>
        </w:tc>
      </w:tr>
      <w:tr w:rsidR="00DF1D3D" w14:paraId="5F738CB4" w14:textId="77777777" w:rsidTr="001A4724">
        <w:tc>
          <w:tcPr>
            <w:tcW w:w="974" w:type="dxa"/>
          </w:tcPr>
          <w:p w14:paraId="593420C3" w14:textId="664D57AF" w:rsidR="00DF1D3D" w:rsidRDefault="001A4724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245" w:type="dxa"/>
          </w:tcPr>
          <w:p w14:paraId="3FD9C5C9" w14:textId="055AE526" w:rsidR="00DF1D3D" w:rsidRDefault="001A4724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организуемой работы по профориентации</w:t>
            </w:r>
          </w:p>
        </w:tc>
        <w:tc>
          <w:tcPr>
            <w:tcW w:w="3182" w:type="dxa"/>
          </w:tcPr>
          <w:p w14:paraId="20858DE8" w14:textId="341F0357" w:rsidR="00DF1D3D" w:rsidRDefault="001A4724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динамики охвате детей в проведенных мероприятиях</w:t>
            </w:r>
          </w:p>
        </w:tc>
        <w:tc>
          <w:tcPr>
            <w:tcW w:w="2467" w:type="dxa"/>
          </w:tcPr>
          <w:p w14:paraId="7FFEBF71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Классный </w:t>
            </w:r>
          </w:p>
          <w:p w14:paraId="3EA1C79C" w14:textId="6B034EE1" w:rsidR="00DF1D3D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>руководитель</w:t>
            </w:r>
          </w:p>
        </w:tc>
      </w:tr>
      <w:tr w:rsidR="00DF1D3D" w14:paraId="28044431" w14:textId="77777777" w:rsidTr="001A4724">
        <w:tc>
          <w:tcPr>
            <w:tcW w:w="974" w:type="dxa"/>
          </w:tcPr>
          <w:p w14:paraId="6EE9B7D8" w14:textId="78F5FF40" w:rsidR="00DF1D3D" w:rsidRDefault="001A4724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3245" w:type="dxa"/>
          </w:tcPr>
          <w:p w14:paraId="4FCB52C1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Качество проводимых </w:t>
            </w:r>
          </w:p>
          <w:p w14:paraId="173ECD3C" w14:textId="46328D8E" w:rsidR="00DF1D3D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>общешкольных ключевых дел</w:t>
            </w:r>
          </w:p>
        </w:tc>
        <w:tc>
          <w:tcPr>
            <w:tcW w:w="3182" w:type="dxa"/>
          </w:tcPr>
          <w:p w14:paraId="7949EF9A" w14:textId="77777777" w:rsidR="001A4724" w:rsidRPr="001A4724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Анализ динамики результатов </w:t>
            </w:r>
          </w:p>
          <w:p w14:paraId="5F5442B3" w14:textId="2479D1B8" w:rsidR="00DF1D3D" w:rsidRDefault="001A4724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>анкетирования участников</w:t>
            </w:r>
          </w:p>
        </w:tc>
        <w:tc>
          <w:tcPr>
            <w:tcW w:w="2467" w:type="dxa"/>
          </w:tcPr>
          <w:p w14:paraId="3E8FA6F1" w14:textId="643E8973" w:rsidR="00DF1D3D" w:rsidRDefault="002527CA" w:rsidP="001A4724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DF1D3D" w14:paraId="13D97415" w14:textId="77777777" w:rsidTr="001A4724">
        <w:tc>
          <w:tcPr>
            <w:tcW w:w="974" w:type="dxa"/>
          </w:tcPr>
          <w:p w14:paraId="46B8E112" w14:textId="4F45FC8E" w:rsidR="00DF1D3D" w:rsidRDefault="001A4724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3245" w:type="dxa"/>
          </w:tcPr>
          <w:p w14:paraId="3D9F3E24" w14:textId="69C51904" w:rsidR="00DF1D3D" w:rsidRDefault="0039013D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работы детской общественной организации</w:t>
            </w:r>
          </w:p>
        </w:tc>
        <w:tc>
          <w:tcPr>
            <w:tcW w:w="3182" w:type="dxa"/>
          </w:tcPr>
          <w:p w14:paraId="11F23851" w14:textId="77777777" w:rsidR="0039013D" w:rsidRPr="001A4724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Анализ динамики продуктивной </w:t>
            </w:r>
          </w:p>
          <w:p w14:paraId="14672F94" w14:textId="77777777" w:rsidR="0039013D" w:rsidRPr="001A4724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1A4724">
              <w:rPr>
                <w:sz w:val="24"/>
                <w:szCs w:val="24"/>
              </w:rPr>
              <w:t xml:space="preserve">активности обучающихся в </w:t>
            </w:r>
          </w:p>
          <w:p w14:paraId="211FB350" w14:textId="5F923826" w:rsidR="00DF1D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жизнедеятельности школы</w:t>
            </w:r>
          </w:p>
        </w:tc>
        <w:tc>
          <w:tcPr>
            <w:tcW w:w="2467" w:type="dxa"/>
          </w:tcPr>
          <w:p w14:paraId="582EBB6F" w14:textId="5E414998" w:rsidR="00DF1D3D" w:rsidRDefault="002527CA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F1D3D" w14:paraId="106EFCA1" w14:textId="77777777" w:rsidTr="001A4724">
        <w:tc>
          <w:tcPr>
            <w:tcW w:w="974" w:type="dxa"/>
          </w:tcPr>
          <w:p w14:paraId="18470C8B" w14:textId="287C9238" w:rsidR="00DF1D3D" w:rsidRDefault="0039013D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3245" w:type="dxa"/>
          </w:tcPr>
          <w:p w14:paraId="6349D756" w14:textId="7777777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Качество работы школьных </w:t>
            </w:r>
          </w:p>
          <w:p w14:paraId="78B8EBD6" w14:textId="22D6ED10" w:rsidR="00DF1D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>СМИ</w:t>
            </w:r>
          </w:p>
        </w:tc>
        <w:tc>
          <w:tcPr>
            <w:tcW w:w="3182" w:type="dxa"/>
          </w:tcPr>
          <w:p w14:paraId="457F4B3F" w14:textId="7777777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Отчет о наличии содержательной </w:t>
            </w:r>
          </w:p>
          <w:p w14:paraId="3F769677" w14:textId="7777777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информации о трансляции </w:t>
            </w:r>
          </w:p>
          <w:p w14:paraId="693C6B8C" w14:textId="43772042" w:rsidR="00DF1D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воспитательной практики  </w:t>
            </w:r>
          </w:p>
        </w:tc>
        <w:tc>
          <w:tcPr>
            <w:tcW w:w="2467" w:type="dxa"/>
          </w:tcPr>
          <w:p w14:paraId="2D86712C" w14:textId="7777777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Классный </w:t>
            </w:r>
          </w:p>
          <w:p w14:paraId="4DF6CEF9" w14:textId="19B0693F" w:rsidR="00DF1D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>руководитель</w:t>
            </w:r>
          </w:p>
        </w:tc>
      </w:tr>
      <w:tr w:rsidR="0039013D" w14:paraId="40455827" w14:textId="77777777" w:rsidTr="001A4724">
        <w:tc>
          <w:tcPr>
            <w:tcW w:w="974" w:type="dxa"/>
          </w:tcPr>
          <w:p w14:paraId="16430D5E" w14:textId="0739DE11" w:rsidR="0039013D" w:rsidRDefault="0039013D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3245" w:type="dxa"/>
          </w:tcPr>
          <w:p w14:paraId="5BA2A359" w14:textId="7777777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Качество проводимых в </w:t>
            </w:r>
          </w:p>
          <w:p w14:paraId="25648E3D" w14:textId="09618692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>школе экскурсий, походов</w:t>
            </w:r>
          </w:p>
        </w:tc>
        <w:tc>
          <w:tcPr>
            <w:tcW w:w="3182" w:type="dxa"/>
          </w:tcPr>
          <w:p w14:paraId="5826CFA8" w14:textId="7777777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Анализ динамики охвата детей и </w:t>
            </w:r>
          </w:p>
          <w:p w14:paraId="63F942A3" w14:textId="7777777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результативности проведенных </w:t>
            </w:r>
          </w:p>
          <w:p w14:paraId="1DB191C1" w14:textId="6C7E428D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>экскурсий, походов</w:t>
            </w:r>
          </w:p>
        </w:tc>
        <w:tc>
          <w:tcPr>
            <w:tcW w:w="2467" w:type="dxa"/>
          </w:tcPr>
          <w:p w14:paraId="73A9127B" w14:textId="7777777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Классный </w:t>
            </w:r>
          </w:p>
          <w:p w14:paraId="4031598D" w14:textId="3836F032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>руководитель</w:t>
            </w:r>
          </w:p>
        </w:tc>
      </w:tr>
      <w:tr w:rsidR="0039013D" w14:paraId="64EA2FD5" w14:textId="77777777" w:rsidTr="001A4724">
        <w:tc>
          <w:tcPr>
            <w:tcW w:w="974" w:type="dxa"/>
          </w:tcPr>
          <w:p w14:paraId="4A570DB6" w14:textId="2EA97D37" w:rsidR="0039013D" w:rsidRDefault="0039013D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3245" w:type="dxa"/>
          </w:tcPr>
          <w:p w14:paraId="0C6F2814" w14:textId="7777777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Качество организации </w:t>
            </w:r>
          </w:p>
          <w:p w14:paraId="08B5EA7E" w14:textId="6FB880F6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>предметно-эстетической</w:t>
            </w:r>
            <w:r>
              <w:rPr>
                <w:sz w:val="24"/>
                <w:szCs w:val="24"/>
              </w:rPr>
              <w:t xml:space="preserve"> среды</w:t>
            </w:r>
          </w:p>
        </w:tc>
        <w:tc>
          <w:tcPr>
            <w:tcW w:w="3182" w:type="dxa"/>
          </w:tcPr>
          <w:p w14:paraId="2B7843A4" w14:textId="7777777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Информация о наличии и </w:t>
            </w:r>
          </w:p>
          <w:p w14:paraId="76F5F6A1" w14:textId="6C7BFAAF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>выполнении паспорта развития</w:t>
            </w:r>
            <w:r>
              <w:t xml:space="preserve"> </w:t>
            </w:r>
            <w:r w:rsidRPr="0039013D">
              <w:rPr>
                <w:sz w:val="24"/>
                <w:szCs w:val="24"/>
              </w:rPr>
              <w:t xml:space="preserve">кабинета; </w:t>
            </w:r>
          </w:p>
          <w:p w14:paraId="55036537" w14:textId="7777777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-Информация о наличии </w:t>
            </w:r>
          </w:p>
          <w:p w14:paraId="7E4ECA04" w14:textId="7777777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функциональных  зон активного </w:t>
            </w:r>
          </w:p>
          <w:p w14:paraId="2FA8EFE5" w14:textId="7777777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и тихого отдыха в свободном </w:t>
            </w:r>
          </w:p>
          <w:p w14:paraId="45F1A26A" w14:textId="7F07E22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>пространстве школы</w:t>
            </w:r>
          </w:p>
        </w:tc>
        <w:tc>
          <w:tcPr>
            <w:tcW w:w="2467" w:type="dxa"/>
          </w:tcPr>
          <w:p w14:paraId="61F090A7" w14:textId="77D2A975" w:rsidR="0039013D" w:rsidRPr="0039013D" w:rsidRDefault="002527CA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39013D" w14:paraId="34868A74" w14:textId="77777777" w:rsidTr="001A4724">
        <w:tc>
          <w:tcPr>
            <w:tcW w:w="974" w:type="dxa"/>
          </w:tcPr>
          <w:p w14:paraId="1A0CF682" w14:textId="77777777" w:rsidR="0039013D" w:rsidRDefault="0039013D" w:rsidP="00DF1D3D">
            <w:pPr>
              <w:spacing w:line="276" w:lineRule="auto"/>
              <w:ind w:right="13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14:paraId="6FCA3F25" w14:textId="7777777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Качество воспитательной </w:t>
            </w:r>
          </w:p>
          <w:p w14:paraId="3CE57371" w14:textId="7777777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работы классных </w:t>
            </w:r>
          </w:p>
          <w:p w14:paraId="7E59A427" w14:textId="498A7969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3182" w:type="dxa"/>
          </w:tcPr>
          <w:p w14:paraId="465E9304" w14:textId="7777777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Динамика показателей отчета </w:t>
            </w:r>
          </w:p>
          <w:p w14:paraId="353ADA4B" w14:textId="77777777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 xml:space="preserve">классного руководителя по </w:t>
            </w:r>
          </w:p>
          <w:p w14:paraId="4FFB5E95" w14:textId="2DD540EB" w:rsidR="0039013D" w:rsidRPr="0039013D" w:rsidRDefault="0039013D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 w:rsidRPr="0039013D">
              <w:rPr>
                <w:sz w:val="24"/>
                <w:szCs w:val="24"/>
              </w:rPr>
              <w:t>установленной форме</w:t>
            </w:r>
          </w:p>
        </w:tc>
        <w:tc>
          <w:tcPr>
            <w:tcW w:w="2467" w:type="dxa"/>
          </w:tcPr>
          <w:p w14:paraId="7968620D" w14:textId="38B1E2C1" w:rsidR="0039013D" w:rsidRDefault="002527CA" w:rsidP="0039013D">
            <w:pPr>
              <w:spacing w:line="276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</w:tbl>
    <w:p w14:paraId="0296916D" w14:textId="77777777" w:rsidR="00DF1D3D" w:rsidRDefault="00DF1D3D" w:rsidP="00DF1D3D">
      <w:pPr>
        <w:spacing w:line="276" w:lineRule="auto"/>
        <w:ind w:right="13"/>
        <w:rPr>
          <w:sz w:val="24"/>
          <w:szCs w:val="24"/>
        </w:rPr>
      </w:pPr>
    </w:p>
    <w:p w14:paraId="6555BA1E" w14:textId="77777777" w:rsidR="00DF1D3D" w:rsidRPr="00512114" w:rsidRDefault="00DF1D3D" w:rsidP="00DF1D3D">
      <w:pPr>
        <w:spacing w:line="276" w:lineRule="auto"/>
        <w:ind w:right="13"/>
        <w:jc w:val="center"/>
        <w:rPr>
          <w:sz w:val="24"/>
          <w:szCs w:val="24"/>
        </w:rPr>
      </w:pPr>
    </w:p>
    <w:p w14:paraId="431DE64E" w14:textId="77777777" w:rsidR="00F90AD8" w:rsidRPr="00512114" w:rsidRDefault="00F90AD8" w:rsidP="00512114">
      <w:pPr>
        <w:wordWrap w:val="0"/>
        <w:adjustRightInd w:val="0"/>
        <w:spacing w:line="276" w:lineRule="auto"/>
        <w:ind w:left="426" w:right="352"/>
        <w:jc w:val="both"/>
        <w:rPr>
          <w:rFonts w:eastAsia="№Е"/>
          <w:b/>
          <w:iCs/>
          <w:kern w:val="2"/>
          <w:sz w:val="24"/>
          <w:szCs w:val="24"/>
          <w:lang w:eastAsia="ko-KR"/>
        </w:rPr>
      </w:pPr>
      <w:r w:rsidRPr="00512114">
        <w:rPr>
          <w:rFonts w:eastAsia="№Е"/>
          <w:b/>
          <w:iCs/>
          <w:kern w:val="2"/>
          <w:sz w:val="24"/>
          <w:szCs w:val="24"/>
          <w:lang w:eastAsia="ko-KR"/>
        </w:rPr>
        <w:t>2.Воспитательная деятельность педагогов</w:t>
      </w:r>
    </w:p>
    <w:p w14:paraId="6D190C17" w14:textId="77777777" w:rsidR="00F90AD8" w:rsidRPr="00512114" w:rsidRDefault="00F90AD8" w:rsidP="009B09CC">
      <w:pPr>
        <w:adjustRightInd w:val="0"/>
        <w:spacing w:line="276" w:lineRule="auto"/>
        <w:ind w:right="13" w:firstLine="680"/>
        <w:jc w:val="both"/>
        <w:rPr>
          <w:rFonts w:eastAsia="№Е"/>
          <w:iCs/>
          <w:kern w:val="2"/>
          <w:sz w:val="24"/>
          <w:szCs w:val="24"/>
          <w:lang w:eastAsia="ko-KR"/>
        </w:rPr>
      </w:pPr>
      <w:r w:rsidRPr="00512114">
        <w:rPr>
          <w:rFonts w:eastAsia="№Е"/>
          <w:iCs/>
          <w:kern w:val="2"/>
          <w:sz w:val="24"/>
          <w:szCs w:val="24"/>
          <w:lang w:eastAsia="ko-KR"/>
        </w:rPr>
        <w:t xml:space="preserve">Подавляющее большинство учителей и классных руководителей имеют квалификационные категории. Педагоги и классные руководители не испытывают затруднения в определении цели и задач своей воспитательной деятельности, а также в реализации воспитательного потенциала их совместной с детьми деятельности. </w:t>
      </w:r>
    </w:p>
    <w:p w14:paraId="74F1C4E4" w14:textId="77777777" w:rsidR="00F90AD8" w:rsidRPr="00512114" w:rsidRDefault="00F90AD8" w:rsidP="009B09CC">
      <w:pPr>
        <w:adjustRightInd w:val="0"/>
        <w:spacing w:line="276" w:lineRule="auto"/>
        <w:ind w:right="13" w:firstLine="680"/>
        <w:jc w:val="both"/>
        <w:rPr>
          <w:rFonts w:eastAsia="№Е"/>
          <w:iCs/>
          <w:kern w:val="2"/>
          <w:sz w:val="24"/>
          <w:szCs w:val="24"/>
          <w:lang w:eastAsia="ko-KR"/>
        </w:rPr>
      </w:pPr>
      <w:r w:rsidRPr="00512114">
        <w:rPr>
          <w:rFonts w:eastAsia="№Е"/>
          <w:iCs/>
          <w:kern w:val="2"/>
          <w:sz w:val="24"/>
          <w:szCs w:val="24"/>
          <w:lang w:eastAsia="ko-KR"/>
        </w:rPr>
        <w:t>Педагоги формируют вокруг себя привлекательные для школьников детско-взрослые общности; в большинстве случаев у них складываются доверительные отношения со школьниками.  Классные руководители стремятся стать для своих воспитанников значимыми взрослыми людьми</w:t>
      </w:r>
    </w:p>
    <w:p w14:paraId="0DC3A308" w14:textId="77777777" w:rsidR="00F90AD8" w:rsidRPr="00512114" w:rsidRDefault="00F90AD8" w:rsidP="00512114">
      <w:pPr>
        <w:wordWrap w:val="0"/>
        <w:adjustRightInd w:val="0"/>
        <w:spacing w:line="276" w:lineRule="auto"/>
        <w:ind w:firstLine="567"/>
        <w:jc w:val="both"/>
        <w:rPr>
          <w:iCs/>
          <w:kern w:val="2"/>
          <w:sz w:val="24"/>
          <w:szCs w:val="24"/>
          <w:lang w:eastAsia="ko-KR"/>
        </w:rPr>
      </w:pPr>
    </w:p>
    <w:p w14:paraId="2287E0A9" w14:textId="77777777" w:rsidR="002527CA" w:rsidRDefault="002527CA" w:rsidP="009B09CC">
      <w:pPr>
        <w:wordWrap w:val="0"/>
        <w:adjustRightInd w:val="0"/>
        <w:spacing w:line="276" w:lineRule="auto"/>
        <w:ind w:firstLine="567"/>
        <w:jc w:val="center"/>
        <w:rPr>
          <w:b/>
          <w:iCs/>
          <w:kern w:val="2"/>
          <w:sz w:val="24"/>
          <w:szCs w:val="24"/>
          <w:lang w:eastAsia="ko-KR"/>
        </w:rPr>
      </w:pPr>
    </w:p>
    <w:p w14:paraId="25521C1C" w14:textId="1B54E2A7" w:rsidR="00F90AD8" w:rsidRPr="00512114" w:rsidRDefault="00F90AD8" w:rsidP="009B09CC">
      <w:pPr>
        <w:wordWrap w:val="0"/>
        <w:adjustRightInd w:val="0"/>
        <w:spacing w:line="276" w:lineRule="auto"/>
        <w:ind w:firstLine="567"/>
        <w:jc w:val="center"/>
        <w:rPr>
          <w:b/>
          <w:iCs/>
          <w:kern w:val="2"/>
          <w:sz w:val="24"/>
          <w:szCs w:val="24"/>
          <w:lang w:eastAsia="ko-KR"/>
        </w:rPr>
      </w:pPr>
      <w:r w:rsidRPr="00512114">
        <w:rPr>
          <w:b/>
          <w:iCs/>
          <w:kern w:val="2"/>
          <w:sz w:val="24"/>
          <w:szCs w:val="24"/>
          <w:lang w:eastAsia="ko-KR"/>
        </w:rPr>
        <w:t>3. Управление воспитательным процессом в образовательной организации.</w:t>
      </w:r>
    </w:p>
    <w:p w14:paraId="5A0D2C78" w14:textId="77777777" w:rsidR="00F90AD8" w:rsidRPr="00512114" w:rsidRDefault="00F90AD8" w:rsidP="009B09CC">
      <w:pPr>
        <w:spacing w:line="276" w:lineRule="auto"/>
        <w:ind w:right="13" w:firstLine="680"/>
        <w:jc w:val="both"/>
        <w:rPr>
          <w:rFonts w:eastAsia="№Е"/>
          <w:iCs/>
          <w:kern w:val="2"/>
          <w:sz w:val="24"/>
          <w:szCs w:val="24"/>
          <w:lang w:eastAsia="ko-KR"/>
        </w:rPr>
      </w:pPr>
      <w:r w:rsidRPr="00512114">
        <w:rPr>
          <w:rFonts w:eastAsia="№Е"/>
          <w:iCs/>
          <w:kern w:val="2"/>
          <w:sz w:val="24"/>
          <w:szCs w:val="24"/>
          <w:lang w:eastAsia="ko-KR"/>
        </w:rPr>
        <w:t xml:space="preserve">Стабильный высококвалифицированный педагогический коллектив. Отсутствие вакансий.  Воспитательная деятельность сопровождается достаточным нормативным обеспечением.  </w:t>
      </w:r>
    </w:p>
    <w:p w14:paraId="674D15F9" w14:textId="77777777" w:rsidR="009B09CC" w:rsidRDefault="00F90AD8" w:rsidP="009B09CC">
      <w:pPr>
        <w:spacing w:line="276" w:lineRule="auto"/>
        <w:ind w:right="13" w:firstLine="680"/>
        <w:jc w:val="both"/>
        <w:rPr>
          <w:rFonts w:eastAsia="№Е"/>
          <w:iCs/>
          <w:kern w:val="2"/>
          <w:sz w:val="24"/>
          <w:szCs w:val="24"/>
          <w:lang w:eastAsia="ko-KR"/>
        </w:rPr>
      </w:pPr>
      <w:r w:rsidRPr="00512114">
        <w:rPr>
          <w:rFonts w:eastAsia="№Е"/>
          <w:iCs/>
          <w:kern w:val="2"/>
          <w:sz w:val="24"/>
          <w:szCs w:val="24"/>
          <w:lang w:eastAsia="ko-KR"/>
        </w:rPr>
        <w:t xml:space="preserve">Классные руководители и педагоги имеют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ответственности. Администрацией школы создаются условия для профессионального роста педагогов в сфере воспитания путем </w:t>
      </w:r>
      <w:r w:rsidRPr="00512114">
        <w:rPr>
          <w:rFonts w:eastAsia="№Е"/>
          <w:iCs/>
          <w:kern w:val="2"/>
          <w:sz w:val="24"/>
          <w:szCs w:val="24"/>
          <w:lang w:eastAsia="ko-KR"/>
        </w:rPr>
        <w:lastRenderedPageBreak/>
        <w:t>повышения квалификации в рамках курсовой подготовки</w:t>
      </w:r>
      <w:r w:rsidR="009B09CC">
        <w:rPr>
          <w:rFonts w:eastAsia="№Е"/>
          <w:iCs/>
          <w:kern w:val="2"/>
          <w:sz w:val="24"/>
          <w:szCs w:val="24"/>
          <w:lang w:eastAsia="ko-KR"/>
        </w:rPr>
        <w:t>.</w:t>
      </w:r>
    </w:p>
    <w:p w14:paraId="466FF0AE" w14:textId="1350E812" w:rsidR="00F90AD8" w:rsidRPr="00512114" w:rsidRDefault="00F90AD8" w:rsidP="009B09CC">
      <w:pPr>
        <w:spacing w:line="276" w:lineRule="auto"/>
        <w:ind w:right="13" w:firstLine="680"/>
        <w:jc w:val="both"/>
        <w:rPr>
          <w:rFonts w:eastAsia="№Е"/>
          <w:iCs/>
          <w:kern w:val="2"/>
          <w:sz w:val="24"/>
          <w:szCs w:val="24"/>
          <w:lang w:eastAsia="ko-KR"/>
        </w:rPr>
      </w:pPr>
      <w:r w:rsidRPr="00512114">
        <w:rPr>
          <w:rFonts w:eastAsia="№Е"/>
          <w:iCs/>
          <w:kern w:val="2"/>
          <w:sz w:val="24"/>
          <w:szCs w:val="24"/>
          <w:lang w:eastAsia="ko-KR"/>
        </w:rPr>
        <w:t>. Школьные педагоги и классные руководители поощряются администрацией школы за хорошую воспитательную работу со школьниками (через стимулирующие выплаты).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4674"/>
      </w:tblGrid>
      <w:tr w:rsidR="00F90AD8" w:rsidRPr="00512114" w14:paraId="3840C431" w14:textId="77777777" w:rsidTr="00F90AD8">
        <w:tc>
          <w:tcPr>
            <w:tcW w:w="4677" w:type="dxa"/>
            <w:shd w:val="clear" w:color="auto" w:fill="auto"/>
          </w:tcPr>
          <w:p w14:paraId="3EC26C6F" w14:textId="77777777" w:rsidR="00F90AD8" w:rsidRPr="00512114" w:rsidRDefault="00F90AD8" w:rsidP="00512114">
            <w:pPr>
              <w:spacing w:line="276" w:lineRule="auto"/>
              <w:ind w:left="175" w:right="180"/>
              <w:jc w:val="both"/>
              <w:rPr>
                <w:sz w:val="24"/>
                <w:szCs w:val="24"/>
              </w:rPr>
            </w:pPr>
            <w:r w:rsidRPr="00512114">
              <w:rPr>
                <w:sz w:val="24"/>
                <w:szCs w:val="24"/>
              </w:rPr>
              <w:t>Выявленные проблемы</w:t>
            </w:r>
          </w:p>
        </w:tc>
        <w:tc>
          <w:tcPr>
            <w:tcW w:w="4962" w:type="dxa"/>
            <w:shd w:val="clear" w:color="auto" w:fill="auto"/>
          </w:tcPr>
          <w:p w14:paraId="43C6AF52" w14:textId="77777777" w:rsidR="00F90AD8" w:rsidRPr="00512114" w:rsidRDefault="00F90AD8" w:rsidP="005121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12114">
              <w:rPr>
                <w:sz w:val="24"/>
                <w:szCs w:val="24"/>
              </w:rPr>
              <w:t>Пути решения проблем</w:t>
            </w:r>
          </w:p>
        </w:tc>
      </w:tr>
      <w:tr w:rsidR="00F90AD8" w:rsidRPr="00512114" w14:paraId="2A1E921F" w14:textId="77777777" w:rsidTr="00F90AD8">
        <w:tc>
          <w:tcPr>
            <w:tcW w:w="4677" w:type="dxa"/>
            <w:shd w:val="clear" w:color="auto" w:fill="auto"/>
          </w:tcPr>
          <w:p w14:paraId="27B358C1" w14:textId="77777777" w:rsidR="00F90AD8" w:rsidRPr="00512114" w:rsidRDefault="00F90AD8" w:rsidP="00512114">
            <w:pPr>
              <w:wordWrap w:val="0"/>
              <w:adjustRightInd w:val="0"/>
              <w:spacing w:line="276" w:lineRule="auto"/>
              <w:ind w:left="175" w:right="176"/>
              <w:jc w:val="both"/>
              <w:rPr>
                <w:iCs/>
                <w:kern w:val="2"/>
                <w:sz w:val="24"/>
                <w:szCs w:val="24"/>
                <w:lang w:eastAsia="ko-KR"/>
              </w:rPr>
            </w:pPr>
            <w:r w:rsidRPr="00512114">
              <w:rPr>
                <w:iCs/>
                <w:kern w:val="2"/>
                <w:sz w:val="24"/>
                <w:szCs w:val="24"/>
                <w:lang w:eastAsia="ko-KR"/>
              </w:rPr>
              <w:t>- доминирование традиционных подходов к процессу воспитания, иногда приводящим к росту непонимания между педагогами и обучающимися в организации воспитательной деятельности;</w:t>
            </w:r>
          </w:p>
          <w:p w14:paraId="2660AC7F" w14:textId="77777777" w:rsidR="00F90AD8" w:rsidRPr="00512114" w:rsidRDefault="00F90AD8" w:rsidP="00512114">
            <w:pPr>
              <w:wordWrap w:val="0"/>
              <w:adjustRightInd w:val="0"/>
              <w:spacing w:line="276" w:lineRule="auto"/>
              <w:ind w:left="175" w:right="176"/>
              <w:jc w:val="both"/>
              <w:rPr>
                <w:iCs/>
                <w:kern w:val="2"/>
                <w:sz w:val="24"/>
                <w:szCs w:val="24"/>
                <w:lang w:eastAsia="ko-KR"/>
              </w:rPr>
            </w:pPr>
            <w:r w:rsidRPr="00512114">
              <w:rPr>
                <w:iCs/>
                <w:kern w:val="2"/>
                <w:sz w:val="24"/>
                <w:szCs w:val="24"/>
                <w:lang w:eastAsia="ko-KR"/>
              </w:rPr>
              <w:t>- отсутствие заинтересованности у педагогов и классных руководителей в реализации инновационных проектов в сфере воспитания</w:t>
            </w:r>
          </w:p>
        </w:tc>
        <w:tc>
          <w:tcPr>
            <w:tcW w:w="4962" w:type="dxa"/>
            <w:shd w:val="clear" w:color="auto" w:fill="auto"/>
          </w:tcPr>
          <w:p w14:paraId="65C64972" w14:textId="77777777" w:rsidR="00F90AD8" w:rsidRPr="00512114" w:rsidRDefault="00F90AD8" w:rsidP="00512114">
            <w:pPr>
              <w:wordWrap w:val="0"/>
              <w:adjustRightInd w:val="0"/>
              <w:spacing w:line="276" w:lineRule="auto"/>
              <w:ind w:left="175" w:right="176"/>
              <w:jc w:val="both"/>
              <w:rPr>
                <w:iCs/>
                <w:kern w:val="2"/>
                <w:sz w:val="24"/>
                <w:szCs w:val="24"/>
                <w:lang w:eastAsia="ko-KR"/>
              </w:rPr>
            </w:pPr>
            <w:r w:rsidRPr="00512114">
              <w:rPr>
                <w:iCs/>
                <w:kern w:val="2"/>
                <w:sz w:val="24"/>
                <w:szCs w:val="24"/>
                <w:lang w:eastAsia="ko-KR"/>
              </w:rPr>
              <w:t>Выявление профессиональных дефицитов педагогов в сфере коммуникации с подрастающим поколением и разработка программы, направленной на преодоление выявленных затруднений в воспитательной работе.</w:t>
            </w:r>
          </w:p>
          <w:p w14:paraId="02FC74EE" w14:textId="77777777" w:rsidR="00F90AD8" w:rsidRPr="00512114" w:rsidRDefault="00F90AD8" w:rsidP="00512114">
            <w:pPr>
              <w:wordWrap w:val="0"/>
              <w:adjustRightInd w:val="0"/>
              <w:spacing w:line="276" w:lineRule="auto"/>
              <w:ind w:left="175" w:right="176"/>
              <w:jc w:val="both"/>
              <w:rPr>
                <w:iCs/>
                <w:kern w:val="2"/>
                <w:sz w:val="24"/>
                <w:szCs w:val="24"/>
                <w:lang w:eastAsia="ko-KR"/>
              </w:rPr>
            </w:pPr>
            <w:r w:rsidRPr="00512114">
              <w:rPr>
                <w:iCs/>
                <w:kern w:val="2"/>
                <w:sz w:val="24"/>
                <w:szCs w:val="24"/>
                <w:lang w:eastAsia="ko-KR"/>
              </w:rPr>
              <w:t>Развитие системы стимулирования инновационной деятельности педагогов в области воспитания.</w:t>
            </w:r>
          </w:p>
        </w:tc>
      </w:tr>
    </w:tbl>
    <w:p w14:paraId="71D889ED" w14:textId="77777777" w:rsidR="00F90AD8" w:rsidRPr="00512114" w:rsidRDefault="00F90AD8" w:rsidP="00512114">
      <w:pPr>
        <w:wordWrap w:val="0"/>
        <w:adjustRightInd w:val="0"/>
        <w:spacing w:line="276" w:lineRule="auto"/>
        <w:ind w:firstLine="567"/>
        <w:jc w:val="both"/>
        <w:rPr>
          <w:iCs/>
          <w:kern w:val="2"/>
          <w:sz w:val="24"/>
          <w:szCs w:val="24"/>
          <w:lang w:eastAsia="ko-KR"/>
        </w:rPr>
      </w:pPr>
    </w:p>
    <w:p w14:paraId="1B3031B3" w14:textId="77777777" w:rsidR="00F90AD8" w:rsidRPr="00512114" w:rsidRDefault="00F90AD8" w:rsidP="00512114">
      <w:pPr>
        <w:wordWrap w:val="0"/>
        <w:adjustRightInd w:val="0"/>
        <w:spacing w:line="276" w:lineRule="auto"/>
        <w:ind w:left="567"/>
        <w:jc w:val="both"/>
        <w:rPr>
          <w:rFonts w:eastAsia="№Е"/>
          <w:b/>
          <w:iCs/>
          <w:kern w:val="2"/>
          <w:sz w:val="24"/>
          <w:szCs w:val="24"/>
          <w:lang w:eastAsia="ko-KR"/>
        </w:rPr>
      </w:pPr>
      <w:r w:rsidRPr="00512114">
        <w:rPr>
          <w:rFonts w:eastAsia="№Е"/>
          <w:b/>
          <w:iCs/>
          <w:kern w:val="2"/>
          <w:sz w:val="24"/>
          <w:szCs w:val="24"/>
          <w:lang w:eastAsia="ko-KR"/>
        </w:rPr>
        <w:t>4.Ресурсное обеспечение воспитательного процесса в образовательной организации.</w:t>
      </w:r>
    </w:p>
    <w:p w14:paraId="22EF6962" w14:textId="39AE1D90" w:rsidR="00F90AD8" w:rsidRPr="00512114" w:rsidRDefault="00F90AD8" w:rsidP="009B09CC">
      <w:pPr>
        <w:spacing w:line="276" w:lineRule="auto"/>
        <w:ind w:firstLine="740"/>
        <w:jc w:val="both"/>
        <w:rPr>
          <w:sz w:val="24"/>
          <w:szCs w:val="24"/>
        </w:rPr>
      </w:pPr>
      <w:r w:rsidRPr="00512114">
        <w:rPr>
          <w:iCs/>
          <w:sz w:val="24"/>
          <w:szCs w:val="24"/>
        </w:rPr>
        <w:t>В школе имеются необходимые условия для образовательной деятельности в соответствии с требованиями ФГОС, СанПиН (учебные кабинеты, питание, территория и т.д.).</w:t>
      </w:r>
      <w:r w:rsidRPr="00512114">
        <w:rPr>
          <w:sz w:val="24"/>
          <w:szCs w:val="24"/>
        </w:rPr>
        <w:t xml:space="preserve"> </w:t>
      </w:r>
      <w:r w:rsidRPr="00512114">
        <w:rPr>
          <w:iCs/>
          <w:sz w:val="24"/>
          <w:szCs w:val="24"/>
        </w:rPr>
        <w:t xml:space="preserve">Техническое оснащение образовательно-воспитательного процесса соответствует требованиям на </w:t>
      </w:r>
      <w:r w:rsidRPr="00C502A2">
        <w:rPr>
          <w:iCs/>
          <w:sz w:val="24"/>
          <w:szCs w:val="24"/>
        </w:rPr>
        <w:t xml:space="preserve">80 %. </w:t>
      </w:r>
      <w:r w:rsidRPr="00512114">
        <w:rPr>
          <w:sz w:val="24"/>
          <w:szCs w:val="24"/>
        </w:rPr>
        <w:t>Существующая база здоровьесберегающей, информационной, безопасной среды образовательной организации является основой, на которой каждый талантливый, творческий ребенок может воплотить свою одаренность в высокие результаты деятельности, подтвержденные в конкурсах, олимпиадах и соревнованиях различного уровня.</w:t>
      </w:r>
    </w:p>
    <w:p w14:paraId="55AAA7C5" w14:textId="77777777" w:rsidR="00F90AD8" w:rsidRPr="00512114" w:rsidRDefault="00F90AD8" w:rsidP="00512114">
      <w:pPr>
        <w:spacing w:line="276" w:lineRule="auto"/>
        <w:ind w:left="426" w:firstLine="740"/>
        <w:jc w:val="both"/>
        <w:rPr>
          <w:sz w:val="24"/>
          <w:szCs w:val="24"/>
        </w:rPr>
      </w:pPr>
      <w:r w:rsidRPr="00512114">
        <w:rPr>
          <w:sz w:val="24"/>
          <w:szCs w:val="24"/>
        </w:rPr>
        <w:t xml:space="preserve"> </w:t>
      </w:r>
    </w:p>
    <w:p w14:paraId="0EF3223C" w14:textId="77777777" w:rsidR="00F90AD8" w:rsidRPr="00512114" w:rsidRDefault="00F90AD8" w:rsidP="006448C3">
      <w:pPr>
        <w:spacing w:line="276" w:lineRule="auto"/>
        <w:ind w:firstLine="314"/>
        <w:jc w:val="both"/>
        <w:rPr>
          <w:sz w:val="24"/>
          <w:szCs w:val="24"/>
        </w:rPr>
      </w:pPr>
      <w:r w:rsidRPr="00512114">
        <w:rPr>
          <w:sz w:val="24"/>
          <w:szCs w:val="24"/>
        </w:rPr>
        <w:t xml:space="preserve">Иные проблемы, выявленные в результате анализа, могут быть решены посредством реализации программы воспитания. Это повлечёт за собой развитие инновационного потенциала и организационной культуры образовательного учреждения с ориентацией на выявление, поддержку и развитие талантливых, творческих детей как основы совершенствования качества результатов деятельности школы. </w:t>
      </w:r>
    </w:p>
    <w:p w14:paraId="20752054" w14:textId="77777777" w:rsidR="003009F3" w:rsidRPr="00512114" w:rsidRDefault="003009F3" w:rsidP="00512114">
      <w:pPr>
        <w:spacing w:line="276" w:lineRule="auto"/>
        <w:ind w:left="426" w:firstLine="314"/>
        <w:jc w:val="both"/>
        <w:rPr>
          <w:sz w:val="24"/>
          <w:szCs w:val="24"/>
        </w:rPr>
      </w:pPr>
    </w:p>
    <w:p w14:paraId="73524AA8" w14:textId="77777777" w:rsidR="00C502A2" w:rsidRDefault="00C502A2" w:rsidP="00C502A2">
      <w:pPr>
        <w:spacing w:line="276" w:lineRule="auto"/>
        <w:ind w:left="426" w:firstLine="314"/>
        <w:rPr>
          <w:b/>
          <w:sz w:val="24"/>
          <w:szCs w:val="24"/>
        </w:rPr>
      </w:pPr>
    </w:p>
    <w:p w14:paraId="260B3518" w14:textId="77777777" w:rsidR="00C502A2" w:rsidRDefault="00C502A2" w:rsidP="00C502A2">
      <w:pPr>
        <w:spacing w:line="276" w:lineRule="auto"/>
        <w:ind w:left="426" w:firstLine="314"/>
        <w:rPr>
          <w:b/>
          <w:sz w:val="24"/>
          <w:szCs w:val="24"/>
        </w:rPr>
      </w:pPr>
    </w:p>
    <w:p w14:paraId="10F266C1" w14:textId="77777777" w:rsidR="00C502A2" w:rsidRDefault="00C502A2" w:rsidP="00C502A2">
      <w:pPr>
        <w:spacing w:line="276" w:lineRule="auto"/>
        <w:ind w:left="426" w:firstLine="314"/>
        <w:rPr>
          <w:b/>
          <w:sz w:val="24"/>
          <w:szCs w:val="24"/>
        </w:rPr>
      </w:pPr>
    </w:p>
    <w:p w14:paraId="05092532" w14:textId="77777777" w:rsidR="00C502A2" w:rsidRDefault="00C502A2" w:rsidP="00C502A2">
      <w:pPr>
        <w:spacing w:line="276" w:lineRule="auto"/>
        <w:ind w:left="426" w:firstLine="314"/>
        <w:rPr>
          <w:b/>
          <w:sz w:val="24"/>
          <w:szCs w:val="24"/>
        </w:rPr>
      </w:pPr>
    </w:p>
    <w:p w14:paraId="57B1295C" w14:textId="77777777" w:rsidR="009E7531" w:rsidRDefault="009E7531" w:rsidP="00D4185A">
      <w:pPr>
        <w:spacing w:line="276" w:lineRule="auto"/>
        <w:ind w:right="352"/>
        <w:jc w:val="both"/>
        <w:rPr>
          <w:sz w:val="24"/>
          <w:szCs w:val="24"/>
        </w:rPr>
      </w:pPr>
    </w:p>
    <w:p w14:paraId="5992A719" w14:textId="77777777" w:rsidR="002527CA" w:rsidRDefault="002527CA" w:rsidP="002527CA">
      <w:pPr>
        <w:jc w:val="center"/>
        <w:rPr>
          <w:sz w:val="32"/>
          <w:szCs w:val="32"/>
        </w:rPr>
      </w:pPr>
      <w:r w:rsidRPr="00850156">
        <w:rPr>
          <w:b/>
          <w:sz w:val="32"/>
          <w:szCs w:val="32"/>
        </w:rPr>
        <w:t xml:space="preserve">Календарный план воспитательной работы школы на 2022-2023 уч. г. </w:t>
      </w:r>
      <w:r>
        <w:rPr>
          <w:sz w:val="32"/>
          <w:szCs w:val="32"/>
        </w:rPr>
        <w:t xml:space="preserve"> </w:t>
      </w:r>
    </w:p>
    <w:p w14:paraId="6A2151A1" w14:textId="77777777" w:rsidR="002527CA" w:rsidRPr="00281510" w:rsidRDefault="002527CA" w:rsidP="002527CA">
      <w:pPr>
        <w:rPr>
          <w:sz w:val="32"/>
          <w:szCs w:val="32"/>
        </w:rPr>
      </w:pPr>
      <w:r w:rsidRPr="00281510">
        <w:rPr>
          <w:b/>
          <w:sz w:val="32"/>
          <w:szCs w:val="32"/>
        </w:rPr>
        <w:t>2022 год</w:t>
      </w:r>
      <w:r w:rsidRPr="00281510">
        <w:rPr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14:paraId="1B458EBE" w14:textId="77777777" w:rsidR="002527CA" w:rsidRPr="00281510" w:rsidRDefault="002527CA" w:rsidP="002527CA">
      <w:pPr>
        <w:rPr>
          <w:sz w:val="32"/>
          <w:szCs w:val="32"/>
        </w:rPr>
      </w:pPr>
      <w:r w:rsidRPr="00281510">
        <w:rPr>
          <w:b/>
          <w:sz w:val="32"/>
          <w:szCs w:val="32"/>
        </w:rPr>
        <w:t>2022 год</w:t>
      </w:r>
      <w:r w:rsidRPr="00281510">
        <w:rPr>
          <w:sz w:val="32"/>
          <w:szCs w:val="32"/>
        </w:rPr>
        <w:t xml:space="preserve"> – 350 лет со дня рождения Петра </w:t>
      </w:r>
      <w:r w:rsidRPr="00281510">
        <w:rPr>
          <w:sz w:val="32"/>
          <w:szCs w:val="32"/>
          <w:lang w:val="en-US"/>
        </w:rPr>
        <w:t>I</w:t>
      </w:r>
      <w:r w:rsidRPr="00281510">
        <w:rPr>
          <w:sz w:val="32"/>
          <w:szCs w:val="32"/>
        </w:rPr>
        <w:t>;</w:t>
      </w:r>
    </w:p>
    <w:p w14:paraId="5681CF29" w14:textId="77777777" w:rsidR="002527CA" w:rsidRPr="00850156" w:rsidRDefault="002527CA" w:rsidP="002527CA">
      <w:pPr>
        <w:rPr>
          <w:sz w:val="32"/>
          <w:szCs w:val="32"/>
        </w:rPr>
      </w:pPr>
      <w:r w:rsidRPr="00281510">
        <w:rPr>
          <w:b/>
          <w:sz w:val="32"/>
          <w:szCs w:val="32"/>
        </w:rPr>
        <w:t>2023 год</w:t>
      </w:r>
      <w:r w:rsidRPr="00281510">
        <w:rPr>
          <w:sz w:val="32"/>
          <w:szCs w:val="32"/>
        </w:rPr>
        <w:t xml:space="preserve"> – Год педагога наставника.</w:t>
      </w:r>
    </w:p>
    <w:p w14:paraId="4CF54451" w14:textId="77777777" w:rsidR="002527CA" w:rsidRPr="005C6A38" w:rsidRDefault="002527CA" w:rsidP="002527CA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«Ключевые общешкольные дела»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6"/>
        <w:gridCol w:w="1308"/>
        <w:gridCol w:w="2429"/>
        <w:gridCol w:w="2999"/>
      </w:tblGrid>
      <w:tr w:rsidR="002527CA" w:rsidRPr="00C3071A" w14:paraId="48004ABD" w14:textId="77777777" w:rsidTr="002527CA">
        <w:tc>
          <w:tcPr>
            <w:tcW w:w="2993" w:type="dxa"/>
          </w:tcPr>
          <w:p w14:paraId="784AAAE5" w14:textId="77777777" w:rsidR="002527CA" w:rsidRPr="00C3071A" w:rsidRDefault="002527CA" w:rsidP="00F2782F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335" w:type="dxa"/>
          </w:tcPr>
          <w:p w14:paraId="638AFA5E" w14:textId="77777777" w:rsidR="002527CA" w:rsidRPr="00C3071A" w:rsidRDefault="002527CA" w:rsidP="00F2782F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55" w:type="dxa"/>
          </w:tcPr>
          <w:p w14:paraId="65B3C6A2" w14:textId="77777777" w:rsidR="002527CA" w:rsidRPr="00C3071A" w:rsidRDefault="002527CA" w:rsidP="00F2782F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85" w:type="dxa"/>
          </w:tcPr>
          <w:p w14:paraId="3CD81090" w14:textId="77777777" w:rsidR="002527CA" w:rsidRPr="00C3071A" w:rsidRDefault="002527CA" w:rsidP="00F2782F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7CA" w:rsidRPr="00C3071A" w14:paraId="0C36A221" w14:textId="77777777" w:rsidTr="002527CA">
        <w:tc>
          <w:tcPr>
            <w:tcW w:w="9868" w:type="dxa"/>
            <w:gridSpan w:val="4"/>
          </w:tcPr>
          <w:p w14:paraId="4E401A1D" w14:textId="77777777" w:rsidR="002527CA" w:rsidRPr="00C3071A" w:rsidRDefault="002527CA" w:rsidP="00F2782F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Акции и церемонии</w:t>
            </w:r>
          </w:p>
        </w:tc>
      </w:tr>
      <w:tr w:rsidR="002527CA" w:rsidRPr="00C3071A" w14:paraId="69ECCAAF" w14:textId="77777777" w:rsidTr="002527CA">
        <w:tc>
          <w:tcPr>
            <w:tcW w:w="2993" w:type="dxa"/>
          </w:tcPr>
          <w:p w14:paraId="26F68C6E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335" w:type="dxa"/>
          </w:tcPr>
          <w:p w14:paraId="5B761387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5BD80B6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085" w:type="dxa"/>
          </w:tcPr>
          <w:p w14:paraId="0A39E402" w14:textId="214BBB62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2E8782F7" w14:textId="77777777" w:rsidTr="002527CA">
        <w:tc>
          <w:tcPr>
            <w:tcW w:w="9868" w:type="dxa"/>
            <w:gridSpan w:val="4"/>
          </w:tcPr>
          <w:p w14:paraId="191750E8" w14:textId="77777777" w:rsidR="002527CA" w:rsidRPr="00C3071A" w:rsidRDefault="002527CA" w:rsidP="00F2782F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Праздники</w:t>
            </w:r>
          </w:p>
        </w:tc>
      </w:tr>
      <w:tr w:rsidR="002527CA" w:rsidRPr="00C3071A" w14:paraId="2D07F33E" w14:textId="77777777" w:rsidTr="002527CA">
        <w:tc>
          <w:tcPr>
            <w:tcW w:w="2993" w:type="dxa"/>
          </w:tcPr>
          <w:p w14:paraId="1FB7F76D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знаний</w:t>
            </w:r>
          </w:p>
          <w:p w14:paraId="6F9BE530" w14:textId="77777777" w:rsidR="002527CA" w:rsidRPr="00C3071A" w:rsidRDefault="002527CA" w:rsidP="00F2782F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14:paraId="4AB4656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05A35A78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сентября</w:t>
            </w:r>
          </w:p>
          <w:p w14:paraId="66D26198" w14:textId="77777777" w:rsidR="002527CA" w:rsidRPr="00C3071A" w:rsidRDefault="002527CA" w:rsidP="00F2782F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2FF6E04F" w14:textId="2BC15AE1" w:rsidR="002527CA" w:rsidRPr="00C3071A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  <w:r w:rsidRPr="00C3071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527CA" w:rsidRPr="00C3071A" w14:paraId="2D946C58" w14:textId="77777777" w:rsidTr="002527CA">
        <w:tc>
          <w:tcPr>
            <w:tcW w:w="2993" w:type="dxa"/>
          </w:tcPr>
          <w:p w14:paraId="250B625F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335" w:type="dxa"/>
          </w:tcPr>
          <w:p w14:paraId="40C9AFFA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1470DF0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 октября</w:t>
            </w:r>
          </w:p>
        </w:tc>
        <w:tc>
          <w:tcPr>
            <w:tcW w:w="3085" w:type="dxa"/>
          </w:tcPr>
          <w:p w14:paraId="49286416" w14:textId="222B5661" w:rsidR="002527CA" w:rsidRPr="00C3071A" w:rsidRDefault="00C02E92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</w:t>
            </w:r>
            <w:r w:rsidR="002527CA" w:rsidRPr="00C3071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527CA" w:rsidRPr="00C3071A" w14:paraId="1528200A" w14:textId="77777777" w:rsidTr="002527CA">
        <w:tc>
          <w:tcPr>
            <w:tcW w:w="2993" w:type="dxa"/>
          </w:tcPr>
          <w:p w14:paraId="320D4955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335" w:type="dxa"/>
          </w:tcPr>
          <w:p w14:paraId="42C301CB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4E28A043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октября</w:t>
            </w:r>
          </w:p>
        </w:tc>
        <w:tc>
          <w:tcPr>
            <w:tcW w:w="3085" w:type="dxa"/>
          </w:tcPr>
          <w:p w14:paraId="07990A2D" w14:textId="739D88B9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0EB4C11C" w14:textId="77777777" w:rsidTr="002527CA">
        <w:tc>
          <w:tcPr>
            <w:tcW w:w="2993" w:type="dxa"/>
          </w:tcPr>
          <w:p w14:paraId="73D3052D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335" w:type="dxa"/>
          </w:tcPr>
          <w:p w14:paraId="017A952C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56B97C58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27 ноября</w:t>
            </w:r>
          </w:p>
          <w:p w14:paraId="24E42120" w14:textId="77777777" w:rsidR="002527CA" w:rsidRPr="00C3071A" w:rsidRDefault="002527CA" w:rsidP="00F2782F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5ED78FCE" w14:textId="7D9317F7" w:rsidR="002527CA" w:rsidRPr="00C3071A" w:rsidRDefault="002527CA" w:rsidP="00F2782F"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278C6F26" w14:textId="77777777" w:rsidTr="002527CA">
        <w:tc>
          <w:tcPr>
            <w:tcW w:w="2993" w:type="dxa"/>
          </w:tcPr>
          <w:p w14:paraId="4760F888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1335" w:type="dxa"/>
          </w:tcPr>
          <w:p w14:paraId="6E2B5D6F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10AC57F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3085" w:type="dxa"/>
          </w:tcPr>
          <w:p w14:paraId="3EB7AD9E" w14:textId="0F0B5B31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, классные руководители</w:t>
            </w:r>
          </w:p>
        </w:tc>
      </w:tr>
      <w:tr w:rsidR="002527CA" w:rsidRPr="00C3071A" w14:paraId="3EF1DBDC" w14:textId="77777777" w:rsidTr="002527CA">
        <w:tc>
          <w:tcPr>
            <w:tcW w:w="2993" w:type="dxa"/>
          </w:tcPr>
          <w:p w14:paraId="5190DC18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35" w:type="dxa"/>
          </w:tcPr>
          <w:p w14:paraId="3D587603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05B41D25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3085" w:type="dxa"/>
          </w:tcPr>
          <w:p w14:paraId="69CED5ED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527CA" w:rsidRPr="00C3071A" w14:paraId="0CB2DB15" w14:textId="77777777" w:rsidTr="002527CA">
        <w:tc>
          <w:tcPr>
            <w:tcW w:w="2993" w:type="dxa"/>
          </w:tcPr>
          <w:p w14:paraId="5F8C5CF0" w14:textId="69ADDEBA" w:rsidR="002527CA" w:rsidRPr="00C3071A" w:rsidRDefault="00C02E92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родных языков</w:t>
            </w:r>
          </w:p>
        </w:tc>
        <w:tc>
          <w:tcPr>
            <w:tcW w:w="1335" w:type="dxa"/>
          </w:tcPr>
          <w:p w14:paraId="26D6511C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06F2648F" w14:textId="7F26F4D6" w:rsidR="002527CA" w:rsidRPr="00C3071A" w:rsidRDefault="00C02E92" w:rsidP="00C02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 </w:t>
            </w:r>
            <w:r w:rsidR="002527CA" w:rsidRPr="00C3071A">
              <w:rPr>
                <w:sz w:val="24"/>
                <w:szCs w:val="24"/>
              </w:rPr>
              <w:t>февраль</w:t>
            </w:r>
          </w:p>
        </w:tc>
        <w:tc>
          <w:tcPr>
            <w:tcW w:w="3085" w:type="dxa"/>
          </w:tcPr>
          <w:p w14:paraId="1C087D12" w14:textId="1E3EB149" w:rsidR="002527CA" w:rsidRPr="00C3071A" w:rsidRDefault="00C02E92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родного языка,</w:t>
            </w:r>
            <w:r w:rsidR="002527CA" w:rsidRPr="00C3071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527CA" w:rsidRPr="00C3071A" w14:paraId="2FF49FA5" w14:textId="77777777" w:rsidTr="002527CA">
        <w:tc>
          <w:tcPr>
            <w:tcW w:w="2993" w:type="dxa"/>
          </w:tcPr>
          <w:p w14:paraId="448B694E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335" w:type="dxa"/>
          </w:tcPr>
          <w:p w14:paraId="3353A36A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2AB0D753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марта</w:t>
            </w:r>
          </w:p>
        </w:tc>
        <w:tc>
          <w:tcPr>
            <w:tcW w:w="3085" w:type="dxa"/>
          </w:tcPr>
          <w:p w14:paraId="5D415F5F" w14:textId="4634F14C" w:rsidR="002527CA" w:rsidRPr="00C3071A" w:rsidRDefault="00C02E92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</w:t>
            </w:r>
            <w:r w:rsidR="002527CA" w:rsidRPr="00C3071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527CA" w:rsidRPr="00C3071A" w14:paraId="3A25F977" w14:textId="77777777" w:rsidTr="002527CA">
        <w:tc>
          <w:tcPr>
            <w:tcW w:w="2993" w:type="dxa"/>
          </w:tcPr>
          <w:p w14:paraId="569D5881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335" w:type="dxa"/>
          </w:tcPr>
          <w:p w14:paraId="6D59255A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0FFADB65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3085" w:type="dxa"/>
          </w:tcPr>
          <w:p w14:paraId="25BF622C" w14:textId="7819D276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75D2B322" w14:textId="77777777" w:rsidTr="002527CA">
        <w:tc>
          <w:tcPr>
            <w:tcW w:w="2993" w:type="dxa"/>
          </w:tcPr>
          <w:p w14:paraId="5DE02F02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335" w:type="dxa"/>
          </w:tcPr>
          <w:p w14:paraId="7C784553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9 класс</w:t>
            </w:r>
          </w:p>
        </w:tc>
        <w:tc>
          <w:tcPr>
            <w:tcW w:w="2455" w:type="dxa"/>
          </w:tcPr>
          <w:p w14:paraId="2D088D0C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май</w:t>
            </w:r>
          </w:p>
        </w:tc>
        <w:tc>
          <w:tcPr>
            <w:tcW w:w="3085" w:type="dxa"/>
          </w:tcPr>
          <w:p w14:paraId="3C17BDA2" w14:textId="46E3D95E" w:rsidR="002527CA" w:rsidRPr="00C3071A" w:rsidRDefault="00C02E92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  <w:r w:rsidR="002527CA"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27FC4F4F" w14:textId="77777777" w:rsidTr="002527CA">
        <w:tc>
          <w:tcPr>
            <w:tcW w:w="2993" w:type="dxa"/>
          </w:tcPr>
          <w:p w14:paraId="2F2F23E7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Выпускной</w:t>
            </w:r>
          </w:p>
        </w:tc>
        <w:tc>
          <w:tcPr>
            <w:tcW w:w="1335" w:type="dxa"/>
          </w:tcPr>
          <w:p w14:paraId="3E8114D5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9 класс</w:t>
            </w:r>
          </w:p>
        </w:tc>
        <w:tc>
          <w:tcPr>
            <w:tcW w:w="2455" w:type="dxa"/>
          </w:tcPr>
          <w:p w14:paraId="790906E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июнь</w:t>
            </w:r>
          </w:p>
        </w:tc>
        <w:tc>
          <w:tcPr>
            <w:tcW w:w="3085" w:type="dxa"/>
          </w:tcPr>
          <w:p w14:paraId="6A5A5F06" w14:textId="6B918F55" w:rsidR="002527CA" w:rsidRPr="00C3071A" w:rsidRDefault="00C02E92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  <w:r w:rsidR="002527CA" w:rsidRPr="00C3071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527CA" w:rsidRPr="00C3071A" w14:paraId="3736B2DF" w14:textId="77777777" w:rsidTr="002527CA">
        <w:tc>
          <w:tcPr>
            <w:tcW w:w="9868" w:type="dxa"/>
            <w:gridSpan w:val="4"/>
          </w:tcPr>
          <w:p w14:paraId="157B5348" w14:textId="77777777" w:rsidR="002527CA" w:rsidRPr="00C3071A" w:rsidRDefault="002527CA" w:rsidP="00F2782F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часы к памятным датам</w:t>
            </w:r>
          </w:p>
        </w:tc>
      </w:tr>
      <w:tr w:rsidR="002527CA" w:rsidRPr="00C3071A" w14:paraId="5FDAFF34" w14:textId="77777777" w:rsidTr="002527CA">
        <w:tc>
          <w:tcPr>
            <w:tcW w:w="2993" w:type="dxa"/>
          </w:tcPr>
          <w:p w14:paraId="4878D3F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335" w:type="dxa"/>
          </w:tcPr>
          <w:p w14:paraId="5E68014B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5706894A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сентября</w:t>
            </w:r>
          </w:p>
        </w:tc>
        <w:tc>
          <w:tcPr>
            <w:tcW w:w="3085" w:type="dxa"/>
          </w:tcPr>
          <w:p w14:paraId="30CDBD11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632B7A3A" w14:textId="77777777" w:rsidTr="002527CA">
        <w:tc>
          <w:tcPr>
            <w:tcW w:w="2993" w:type="dxa"/>
          </w:tcPr>
          <w:p w14:paraId="6F7D596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335" w:type="dxa"/>
          </w:tcPr>
          <w:p w14:paraId="36DC0416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31958C0C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сентября</w:t>
            </w:r>
          </w:p>
        </w:tc>
        <w:tc>
          <w:tcPr>
            <w:tcW w:w="3085" w:type="dxa"/>
          </w:tcPr>
          <w:p w14:paraId="512A69D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29EA3D07" w14:textId="77777777" w:rsidTr="002527CA">
        <w:tc>
          <w:tcPr>
            <w:tcW w:w="2993" w:type="dxa"/>
          </w:tcPr>
          <w:p w14:paraId="15FCFF7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335" w:type="dxa"/>
          </w:tcPr>
          <w:p w14:paraId="25E0CCB3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3C19B46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7 сентября</w:t>
            </w:r>
          </w:p>
        </w:tc>
        <w:tc>
          <w:tcPr>
            <w:tcW w:w="3085" w:type="dxa"/>
          </w:tcPr>
          <w:p w14:paraId="412B01A0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2E52C19C" w14:textId="77777777" w:rsidTr="002527CA">
        <w:tc>
          <w:tcPr>
            <w:tcW w:w="2993" w:type="dxa"/>
          </w:tcPr>
          <w:p w14:paraId="1A341095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335" w:type="dxa"/>
          </w:tcPr>
          <w:p w14:paraId="5A6CF23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20949912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сентября</w:t>
            </w:r>
          </w:p>
        </w:tc>
        <w:tc>
          <w:tcPr>
            <w:tcW w:w="3085" w:type="dxa"/>
          </w:tcPr>
          <w:p w14:paraId="7FC11BC1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2BBFA681" w14:textId="77777777" w:rsidTr="002527CA">
        <w:tc>
          <w:tcPr>
            <w:tcW w:w="2993" w:type="dxa"/>
          </w:tcPr>
          <w:p w14:paraId="37DA594F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335" w:type="dxa"/>
          </w:tcPr>
          <w:p w14:paraId="4EA10B28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1335E71C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сентября</w:t>
            </w:r>
          </w:p>
        </w:tc>
        <w:tc>
          <w:tcPr>
            <w:tcW w:w="3085" w:type="dxa"/>
          </w:tcPr>
          <w:p w14:paraId="15EFCE07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72764CCF" w14:textId="77777777" w:rsidTr="002527CA">
        <w:tc>
          <w:tcPr>
            <w:tcW w:w="2993" w:type="dxa"/>
          </w:tcPr>
          <w:p w14:paraId="7263730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335" w:type="dxa"/>
          </w:tcPr>
          <w:p w14:paraId="6C4107BE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15D2FE62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октября</w:t>
            </w:r>
          </w:p>
        </w:tc>
        <w:tc>
          <w:tcPr>
            <w:tcW w:w="3085" w:type="dxa"/>
          </w:tcPr>
          <w:p w14:paraId="5A75C0E7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736AB0BE" w14:textId="77777777" w:rsidTr="002527CA">
        <w:tc>
          <w:tcPr>
            <w:tcW w:w="2993" w:type="dxa"/>
          </w:tcPr>
          <w:p w14:paraId="3F6D9ACF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335" w:type="dxa"/>
          </w:tcPr>
          <w:p w14:paraId="6AD8C98B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19B8CB3D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25 октября</w:t>
            </w:r>
          </w:p>
          <w:p w14:paraId="6159B2CF" w14:textId="77777777" w:rsidR="002527CA" w:rsidRPr="00C3071A" w:rsidRDefault="002527CA" w:rsidP="00F2782F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492D8C43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274BD0DE" w14:textId="77777777" w:rsidTr="002527CA">
        <w:tc>
          <w:tcPr>
            <w:tcW w:w="2993" w:type="dxa"/>
          </w:tcPr>
          <w:p w14:paraId="5F0B5106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335" w:type="dxa"/>
          </w:tcPr>
          <w:p w14:paraId="50303184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455" w:type="dxa"/>
          </w:tcPr>
          <w:p w14:paraId="63E862BA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3085" w:type="dxa"/>
          </w:tcPr>
          <w:p w14:paraId="6520683D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79D6286F" w14:textId="77777777" w:rsidTr="002527CA">
        <w:tc>
          <w:tcPr>
            <w:tcW w:w="2993" w:type="dxa"/>
          </w:tcPr>
          <w:p w14:paraId="22988CEC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1335" w:type="dxa"/>
          </w:tcPr>
          <w:p w14:paraId="5162FD05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5D918700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3085" w:type="dxa"/>
          </w:tcPr>
          <w:p w14:paraId="32F4F13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325D4AE0" w14:textId="77777777" w:rsidTr="002527CA">
        <w:tc>
          <w:tcPr>
            <w:tcW w:w="2993" w:type="dxa"/>
          </w:tcPr>
          <w:p w14:paraId="27DA34A5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335" w:type="dxa"/>
          </w:tcPr>
          <w:p w14:paraId="79225D67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366632DA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ноября</w:t>
            </w:r>
          </w:p>
        </w:tc>
        <w:tc>
          <w:tcPr>
            <w:tcW w:w="3085" w:type="dxa"/>
          </w:tcPr>
          <w:p w14:paraId="09B9A78C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04C140A1" w14:textId="77777777" w:rsidTr="002527CA">
        <w:tc>
          <w:tcPr>
            <w:tcW w:w="2993" w:type="dxa"/>
          </w:tcPr>
          <w:p w14:paraId="400E42E0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335" w:type="dxa"/>
          </w:tcPr>
          <w:p w14:paraId="7E285A7F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6D24B325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ноября</w:t>
            </w:r>
          </w:p>
        </w:tc>
        <w:tc>
          <w:tcPr>
            <w:tcW w:w="3085" w:type="dxa"/>
          </w:tcPr>
          <w:p w14:paraId="33F979C5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5B8E79FD" w14:textId="77777777" w:rsidTr="002527CA">
        <w:tc>
          <w:tcPr>
            <w:tcW w:w="2993" w:type="dxa"/>
          </w:tcPr>
          <w:p w14:paraId="04D90D9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начала Нюрнбернского процесса</w:t>
            </w:r>
          </w:p>
        </w:tc>
        <w:tc>
          <w:tcPr>
            <w:tcW w:w="1335" w:type="dxa"/>
          </w:tcPr>
          <w:p w14:paraId="15EB6766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02EA6C1B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20 ноября</w:t>
            </w:r>
          </w:p>
        </w:tc>
        <w:tc>
          <w:tcPr>
            <w:tcW w:w="3085" w:type="dxa"/>
          </w:tcPr>
          <w:p w14:paraId="7641F630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555CF585" w14:textId="77777777" w:rsidTr="002527CA">
        <w:tc>
          <w:tcPr>
            <w:tcW w:w="2993" w:type="dxa"/>
          </w:tcPr>
          <w:p w14:paraId="03EAB4B5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35" w:type="dxa"/>
          </w:tcPr>
          <w:p w14:paraId="5E233667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07EB0588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декабря</w:t>
            </w:r>
          </w:p>
        </w:tc>
        <w:tc>
          <w:tcPr>
            <w:tcW w:w="3085" w:type="dxa"/>
          </w:tcPr>
          <w:p w14:paraId="5E3FEC66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254F68C1" w14:textId="77777777" w:rsidTr="002527CA">
        <w:tc>
          <w:tcPr>
            <w:tcW w:w="2993" w:type="dxa"/>
          </w:tcPr>
          <w:p w14:paraId="6A43E1CE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335" w:type="dxa"/>
          </w:tcPr>
          <w:p w14:paraId="493A8AA8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65E61B4E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декабря</w:t>
            </w:r>
          </w:p>
        </w:tc>
        <w:tc>
          <w:tcPr>
            <w:tcW w:w="3085" w:type="dxa"/>
          </w:tcPr>
          <w:p w14:paraId="47B27C17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2D65E98D" w14:textId="77777777" w:rsidTr="002527CA">
        <w:tc>
          <w:tcPr>
            <w:tcW w:w="2993" w:type="dxa"/>
          </w:tcPr>
          <w:p w14:paraId="72728B41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335" w:type="dxa"/>
          </w:tcPr>
          <w:p w14:paraId="2F551FF8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6FB8418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 декабря</w:t>
            </w:r>
          </w:p>
        </w:tc>
        <w:tc>
          <w:tcPr>
            <w:tcW w:w="3085" w:type="dxa"/>
          </w:tcPr>
          <w:p w14:paraId="0AB719D0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14D5A35D" w14:textId="77777777" w:rsidTr="002527CA">
        <w:tc>
          <w:tcPr>
            <w:tcW w:w="2993" w:type="dxa"/>
          </w:tcPr>
          <w:p w14:paraId="39BD876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335" w:type="dxa"/>
          </w:tcPr>
          <w:p w14:paraId="3700A20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2E54F36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декабря</w:t>
            </w:r>
          </w:p>
        </w:tc>
        <w:tc>
          <w:tcPr>
            <w:tcW w:w="3085" w:type="dxa"/>
          </w:tcPr>
          <w:p w14:paraId="0C0AC935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5DF53414" w14:textId="77777777" w:rsidTr="002527CA">
        <w:tc>
          <w:tcPr>
            <w:tcW w:w="2993" w:type="dxa"/>
          </w:tcPr>
          <w:p w14:paraId="62E8E79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1335" w:type="dxa"/>
          </w:tcPr>
          <w:p w14:paraId="1C09B6FF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3BBE0305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9 декабря</w:t>
            </w:r>
          </w:p>
        </w:tc>
        <w:tc>
          <w:tcPr>
            <w:tcW w:w="3085" w:type="dxa"/>
          </w:tcPr>
          <w:p w14:paraId="03869B01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285DDC04" w14:textId="77777777" w:rsidTr="002527CA">
        <w:trPr>
          <w:trHeight w:val="562"/>
        </w:trPr>
        <w:tc>
          <w:tcPr>
            <w:tcW w:w="2993" w:type="dxa"/>
          </w:tcPr>
          <w:p w14:paraId="22DBBE61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335" w:type="dxa"/>
          </w:tcPr>
          <w:p w14:paraId="63236448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5FCAFE36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3085" w:type="dxa"/>
          </w:tcPr>
          <w:p w14:paraId="0987589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04B346F2" w14:textId="77777777" w:rsidTr="002527CA">
        <w:tc>
          <w:tcPr>
            <w:tcW w:w="2993" w:type="dxa"/>
          </w:tcPr>
          <w:p w14:paraId="33CE4C6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335" w:type="dxa"/>
          </w:tcPr>
          <w:p w14:paraId="0C563283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61DC8150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25 января</w:t>
            </w:r>
          </w:p>
        </w:tc>
        <w:tc>
          <w:tcPr>
            <w:tcW w:w="3085" w:type="dxa"/>
          </w:tcPr>
          <w:p w14:paraId="6359BCF7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67D98662" w14:textId="77777777" w:rsidTr="002527CA">
        <w:tc>
          <w:tcPr>
            <w:tcW w:w="2993" w:type="dxa"/>
          </w:tcPr>
          <w:p w14:paraId="6CB56503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335" w:type="dxa"/>
          </w:tcPr>
          <w:p w14:paraId="05F11FA7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0E57EB0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27 января</w:t>
            </w:r>
          </w:p>
        </w:tc>
        <w:tc>
          <w:tcPr>
            <w:tcW w:w="3085" w:type="dxa"/>
          </w:tcPr>
          <w:p w14:paraId="5DDFA56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38F4E50D" w14:textId="77777777" w:rsidTr="002527CA">
        <w:tc>
          <w:tcPr>
            <w:tcW w:w="2993" w:type="dxa"/>
          </w:tcPr>
          <w:p w14:paraId="1F054441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335" w:type="dxa"/>
          </w:tcPr>
          <w:p w14:paraId="2818459C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46333CE6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27 января</w:t>
            </w:r>
          </w:p>
        </w:tc>
        <w:tc>
          <w:tcPr>
            <w:tcW w:w="3085" w:type="dxa"/>
          </w:tcPr>
          <w:p w14:paraId="36B42B7B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00021FB1" w14:textId="77777777" w:rsidTr="002527CA">
        <w:tc>
          <w:tcPr>
            <w:tcW w:w="2993" w:type="dxa"/>
          </w:tcPr>
          <w:p w14:paraId="2603F59F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335" w:type="dxa"/>
          </w:tcPr>
          <w:p w14:paraId="00F29CB2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76721A86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 февраля</w:t>
            </w:r>
          </w:p>
        </w:tc>
        <w:tc>
          <w:tcPr>
            <w:tcW w:w="3085" w:type="dxa"/>
          </w:tcPr>
          <w:p w14:paraId="127079EC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23359EE8" w14:textId="77777777" w:rsidTr="002527CA">
        <w:tc>
          <w:tcPr>
            <w:tcW w:w="2993" w:type="dxa"/>
          </w:tcPr>
          <w:p w14:paraId="6C866B51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335" w:type="dxa"/>
          </w:tcPr>
          <w:p w14:paraId="7BCFEE1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72EE1D7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февраля</w:t>
            </w:r>
          </w:p>
        </w:tc>
        <w:tc>
          <w:tcPr>
            <w:tcW w:w="3085" w:type="dxa"/>
          </w:tcPr>
          <w:p w14:paraId="33ECEC65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256E48E9" w14:textId="77777777" w:rsidTr="002527CA">
        <w:tc>
          <w:tcPr>
            <w:tcW w:w="2993" w:type="dxa"/>
          </w:tcPr>
          <w:p w14:paraId="5B1DF74E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35" w:type="dxa"/>
          </w:tcPr>
          <w:p w14:paraId="27A5610D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0E88F0EA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15 февраля</w:t>
            </w:r>
          </w:p>
        </w:tc>
        <w:tc>
          <w:tcPr>
            <w:tcW w:w="3085" w:type="dxa"/>
          </w:tcPr>
          <w:p w14:paraId="368EF58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35FC2A85" w14:textId="77777777" w:rsidTr="002527CA">
        <w:tc>
          <w:tcPr>
            <w:tcW w:w="2993" w:type="dxa"/>
          </w:tcPr>
          <w:p w14:paraId="12EFD8B5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335" w:type="dxa"/>
          </w:tcPr>
          <w:p w14:paraId="165944DD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79B39318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3085" w:type="dxa"/>
          </w:tcPr>
          <w:p w14:paraId="791F047D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0FF86716" w14:textId="77777777" w:rsidTr="002527CA">
        <w:tc>
          <w:tcPr>
            <w:tcW w:w="2993" w:type="dxa"/>
          </w:tcPr>
          <w:p w14:paraId="25F7F49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200 лет со дня рождения </w:t>
            </w:r>
            <w:r w:rsidRPr="00C3071A">
              <w:rPr>
                <w:sz w:val="24"/>
                <w:szCs w:val="24"/>
              </w:rPr>
              <w:lastRenderedPageBreak/>
              <w:t>Константина Дмитриевича Ушинского</w:t>
            </w:r>
          </w:p>
        </w:tc>
        <w:tc>
          <w:tcPr>
            <w:tcW w:w="1335" w:type="dxa"/>
          </w:tcPr>
          <w:p w14:paraId="346E9773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 xml:space="preserve">5-9 </w:t>
            </w:r>
            <w:r w:rsidRPr="00C3071A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455" w:type="dxa"/>
          </w:tcPr>
          <w:p w14:paraId="11B4EDC6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 xml:space="preserve">3  марта </w:t>
            </w:r>
          </w:p>
        </w:tc>
        <w:tc>
          <w:tcPr>
            <w:tcW w:w="3085" w:type="dxa"/>
          </w:tcPr>
          <w:p w14:paraId="651273FC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1CB5014B" w14:textId="77777777" w:rsidTr="002527CA">
        <w:tc>
          <w:tcPr>
            <w:tcW w:w="2993" w:type="dxa"/>
          </w:tcPr>
          <w:p w14:paraId="479776FB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335" w:type="dxa"/>
          </w:tcPr>
          <w:p w14:paraId="18BC59AC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0CC8D0D6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3085" w:type="dxa"/>
          </w:tcPr>
          <w:p w14:paraId="0F0061CF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13D1D489" w14:textId="77777777" w:rsidTr="002527CA">
        <w:tc>
          <w:tcPr>
            <w:tcW w:w="2993" w:type="dxa"/>
          </w:tcPr>
          <w:p w14:paraId="66FF4B7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335" w:type="dxa"/>
          </w:tcPr>
          <w:p w14:paraId="6AFF47C2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5E70BF68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3085" w:type="dxa"/>
          </w:tcPr>
          <w:p w14:paraId="266BE235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28F2E9E7" w14:textId="77777777" w:rsidTr="002527CA">
        <w:tc>
          <w:tcPr>
            <w:tcW w:w="2993" w:type="dxa"/>
          </w:tcPr>
          <w:p w14:paraId="73D357F8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335" w:type="dxa"/>
          </w:tcPr>
          <w:p w14:paraId="0DE2BAE2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4E283842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3085" w:type="dxa"/>
          </w:tcPr>
          <w:p w14:paraId="780312BE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17BD0AD8" w14:textId="77777777" w:rsidTr="002527CA">
        <w:tc>
          <w:tcPr>
            <w:tcW w:w="2993" w:type="dxa"/>
          </w:tcPr>
          <w:p w14:paraId="0A040588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35" w:type="dxa"/>
          </w:tcPr>
          <w:p w14:paraId="5754F83D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71C42116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3085" w:type="dxa"/>
          </w:tcPr>
          <w:p w14:paraId="0C363C8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27AC79D7" w14:textId="77777777" w:rsidTr="002527CA">
        <w:tc>
          <w:tcPr>
            <w:tcW w:w="2993" w:type="dxa"/>
          </w:tcPr>
          <w:p w14:paraId="4A55C75A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335" w:type="dxa"/>
          </w:tcPr>
          <w:p w14:paraId="57CD9B17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05C3A191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3085" w:type="dxa"/>
          </w:tcPr>
          <w:p w14:paraId="3D19F3D8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3717A0D8" w14:textId="77777777" w:rsidTr="002527CA">
        <w:tc>
          <w:tcPr>
            <w:tcW w:w="2993" w:type="dxa"/>
          </w:tcPr>
          <w:p w14:paraId="1ECAF4D0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335" w:type="dxa"/>
          </w:tcPr>
          <w:p w14:paraId="6B1EA2E1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115B9158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3085" w:type="dxa"/>
          </w:tcPr>
          <w:p w14:paraId="00E39D56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352FCCF8" w14:textId="77777777" w:rsidTr="002527CA">
        <w:tc>
          <w:tcPr>
            <w:tcW w:w="2993" w:type="dxa"/>
          </w:tcPr>
          <w:p w14:paraId="2082459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335" w:type="dxa"/>
          </w:tcPr>
          <w:p w14:paraId="40B40C2B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455" w:type="dxa"/>
          </w:tcPr>
          <w:p w14:paraId="56439973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3085" w:type="dxa"/>
          </w:tcPr>
          <w:p w14:paraId="7A62A3B8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2838EDC6" w14:textId="77777777" w:rsidTr="002527CA">
        <w:tc>
          <w:tcPr>
            <w:tcW w:w="9868" w:type="dxa"/>
            <w:gridSpan w:val="4"/>
          </w:tcPr>
          <w:p w14:paraId="05D71B24" w14:textId="77777777" w:rsidR="002527CA" w:rsidRPr="00C3071A" w:rsidRDefault="002527CA" w:rsidP="00F2782F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2527CA" w:rsidRPr="00C3071A" w14:paraId="4DC24CB3" w14:textId="77777777" w:rsidTr="002527CA">
        <w:tc>
          <w:tcPr>
            <w:tcW w:w="2993" w:type="dxa"/>
          </w:tcPr>
          <w:p w14:paraId="2B069986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335" w:type="dxa"/>
          </w:tcPr>
          <w:p w14:paraId="373C864B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455" w:type="dxa"/>
          </w:tcPr>
          <w:p w14:paraId="27F8B23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085" w:type="dxa"/>
          </w:tcPr>
          <w:p w14:paraId="0AD94F42" w14:textId="4A34969B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13BBE997" w14:textId="77777777" w:rsidTr="002527CA">
        <w:tc>
          <w:tcPr>
            <w:tcW w:w="2993" w:type="dxa"/>
          </w:tcPr>
          <w:p w14:paraId="320551EF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335" w:type="dxa"/>
          </w:tcPr>
          <w:p w14:paraId="11250EAD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455" w:type="dxa"/>
          </w:tcPr>
          <w:p w14:paraId="55B0B5F3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085" w:type="dxa"/>
          </w:tcPr>
          <w:p w14:paraId="77410078" w14:textId="5C72D2CD" w:rsidR="002527CA" w:rsidRPr="00C3071A" w:rsidRDefault="00C02E92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ИКТ,</w:t>
            </w:r>
            <w:r w:rsidR="002527CA" w:rsidRPr="00C3071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527CA" w:rsidRPr="00C3071A" w14:paraId="66E45E99" w14:textId="77777777" w:rsidTr="002527CA">
        <w:tc>
          <w:tcPr>
            <w:tcW w:w="2993" w:type="dxa"/>
          </w:tcPr>
          <w:p w14:paraId="2AFD1236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335" w:type="dxa"/>
          </w:tcPr>
          <w:p w14:paraId="49B0589D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455" w:type="dxa"/>
          </w:tcPr>
          <w:p w14:paraId="0D446551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3085" w:type="dxa"/>
          </w:tcPr>
          <w:p w14:paraId="13EF8595" w14:textId="3445EEC8" w:rsidR="002527CA" w:rsidRPr="00C3071A" w:rsidRDefault="00C02E92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r w:rsidR="002527CA"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06BC42A5" w14:textId="77777777" w:rsidTr="002527CA">
        <w:tc>
          <w:tcPr>
            <w:tcW w:w="2993" w:type="dxa"/>
          </w:tcPr>
          <w:p w14:paraId="4320ABE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1335" w:type="dxa"/>
          </w:tcPr>
          <w:p w14:paraId="576F10B6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455" w:type="dxa"/>
          </w:tcPr>
          <w:p w14:paraId="5AE0E983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ноябрь</w:t>
            </w:r>
          </w:p>
        </w:tc>
        <w:tc>
          <w:tcPr>
            <w:tcW w:w="3085" w:type="dxa"/>
          </w:tcPr>
          <w:p w14:paraId="016B26CD" w14:textId="4EDE35AD" w:rsidR="002527CA" w:rsidRPr="00C3071A" w:rsidRDefault="00C02E92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обществознания,</w:t>
            </w:r>
            <w:r w:rsidR="002527CA" w:rsidRPr="00C3071A"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2527CA" w:rsidRPr="00C3071A" w14:paraId="18581614" w14:textId="77777777" w:rsidTr="002527CA">
        <w:tc>
          <w:tcPr>
            <w:tcW w:w="2993" w:type="dxa"/>
          </w:tcPr>
          <w:p w14:paraId="7F5561F2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1335" w:type="dxa"/>
          </w:tcPr>
          <w:p w14:paraId="099B7A7D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455" w:type="dxa"/>
          </w:tcPr>
          <w:p w14:paraId="2CB6C921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</w:t>
            </w:r>
          </w:p>
        </w:tc>
        <w:tc>
          <w:tcPr>
            <w:tcW w:w="3085" w:type="dxa"/>
          </w:tcPr>
          <w:p w14:paraId="7B4EC7E8" w14:textId="3B69477B" w:rsidR="002527CA" w:rsidRPr="00C3071A" w:rsidRDefault="00C02E92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географии,</w:t>
            </w:r>
            <w:r w:rsidR="002527CA" w:rsidRPr="00C3071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527CA" w:rsidRPr="00C3071A" w14:paraId="7E5131EF" w14:textId="77777777" w:rsidTr="002527CA">
        <w:tc>
          <w:tcPr>
            <w:tcW w:w="2993" w:type="dxa"/>
          </w:tcPr>
          <w:p w14:paraId="0653CE6B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Дни школы</w:t>
            </w:r>
          </w:p>
        </w:tc>
        <w:tc>
          <w:tcPr>
            <w:tcW w:w="1335" w:type="dxa"/>
          </w:tcPr>
          <w:p w14:paraId="5822877B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455" w:type="dxa"/>
          </w:tcPr>
          <w:p w14:paraId="3FB464C2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апрель</w:t>
            </w:r>
          </w:p>
        </w:tc>
        <w:tc>
          <w:tcPr>
            <w:tcW w:w="3085" w:type="dxa"/>
          </w:tcPr>
          <w:p w14:paraId="068A2F9C" w14:textId="50E81B50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684A9B24" w14:textId="77777777" w:rsidTr="002527CA">
        <w:tc>
          <w:tcPr>
            <w:tcW w:w="9868" w:type="dxa"/>
            <w:gridSpan w:val="4"/>
          </w:tcPr>
          <w:p w14:paraId="488D1AD1" w14:textId="77777777" w:rsidR="002527CA" w:rsidRPr="00C3071A" w:rsidRDefault="002527CA" w:rsidP="00F2782F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Конкурсы</w:t>
            </w:r>
          </w:p>
        </w:tc>
      </w:tr>
      <w:tr w:rsidR="002527CA" w:rsidRPr="00C3071A" w14:paraId="4F88CDBB" w14:textId="77777777" w:rsidTr="002527CA">
        <w:tc>
          <w:tcPr>
            <w:tcW w:w="2993" w:type="dxa"/>
          </w:tcPr>
          <w:p w14:paraId="112E9E68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цветочных композиций к Дню учителя</w:t>
            </w:r>
          </w:p>
        </w:tc>
        <w:tc>
          <w:tcPr>
            <w:tcW w:w="1335" w:type="dxa"/>
          </w:tcPr>
          <w:p w14:paraId="447FA597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455" w:type="dxa"/>
          </w:tcPr>
          <w:p w14:paraId="7000795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3085" w:type="dxa"/>
          </w:tcPr>
          <w:p w14:paraId="5D3B85CC" w14:textId="7F3C8920" w:rsidR="002527CA" w:rsidRPr="00C3071A" w:rsidRDefault="00C02E92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ИЗО,</w:t>
            </w:r>
            <w:r w:rsidR="002527CA"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6359E103" w14:textId="77777777" w:rsidTr="002527CA">
        <w:tc>
          <w:tcPr>
            <w:tcW w:w="2993" w:type="dxa"/>
          </w:tcPr>
          <w:p w14:paraId="4E496AFB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плакатов к Дню учителя</w:t>
            </w:r>
          </w:p>
        </w:tc>
        <w:tc>
          <w:tcPr>
            <w:tcW w:w="1335" w:type="dxa"/>
          </w:tcPr>
          <w:p w14:paraId="7199F62C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455" w:type="dxa"/>
          </w:tcPr>
          <w:p w14:paraId="3A85F1C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3085" w:type="dxa"/>
          </w:tcPr>
          <w:p w14:paraId="3F98C8BD" w14:textId="060C5336" w:rsidR="002527CA" w:rsidRPr="00C3071A" w:rsidRDefault="00C02E92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ИЗО,</w:t>
            </w:r>
            <w:r w:rsidR="002527CA"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794954E1" w14:textId="77777777" w:rsidTr="002527CA">
        <w:tc>
          <w:tcPr>
            <w:tcW w:w="2993" w:type="dxa"/>
          </w:tcPr>
          <w:p w14:paraId="0A1A0E9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335" w:type="dxa"/>
          </w:tcPr>
          <w:p w14:paraId="24ADF91E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455" w:type="dxa"/>
          </w:tcPr>
          <w:p w14:paraId="413AB3F6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3085" w:type="dxa"/>
          </w:tcPr>
          <w:p w14:paraId="0416C9D3" w14:textId="5F34EB32" w:rsidR="002527CA" w:rsidRPr="00C3071A" w:rsidRDefault="00C02E92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ИЗО,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1FB5C32E" w14:textId="77777777" w:rsidTr="002527CA">
        <w:tc>
          <w:tcPr>
            <w:tcW w:w="2993" w:type="dxa"/>
          </w:tcPr>
          <w:p w14:paraId="0D4A228B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335" w:type="dxa"/>
          </w:tcPr>
          <w:p w14:paraId="701BEA10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455" w:type="dxa"/>
          </w:tcPr>
          <w:p w14:paraId="79EF5129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3085" w:type="dxa"/>
          </w:tcPr>
          <w:p w14:paraId="6D097AB7" w14:textId="2169468D" w:rsidR="002527CA" w:rsidRPr="00C3071A" w:rsidRDefault="00C02E92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ИЗО,</w:t>
            </w: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393366A5" w14:textId="77777777" w:rsidTr="002527CA">
        <w:tc>
          <w:tcPr>
            <w:tcW w:w="2993" w:type="dxa"/>
          </w:tcPr>
          <w:p w14:paraId="1B0D8990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Смотр талантов</w:t>
            </w:r>
          </w:p>
        </w:tc>
        <w:tc>
          <w:tcPr>
            <w:tcW w:w="1335" w:type="dxa"/>
          </w:tcPr>
          <w:p w14:paraId="71632895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455" w:type="dxa"/>
          </w:tcPr>
          <w:p w14:paraId="0418E314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февраль</w:t>
            </w:r>
          </w:p>
        </w:tc>
        <w:tc>
          <w:tcPr>
            <w:tcW w:w="3085" w:type="dxa"/>
          </w:tcPr>
          <w:p w14:paraId="49CC2EFC" w14:textId="5EC4440C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0212E67D" w14:textId="77777777" w:rsidTr="002527CA">
        <w:tc>
          <w:tcPr>
            <w:tcW w:w="2993" w:type="dxa"/>
          </w:tcPr>
          <w:p w14:paraId="03F58D67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335" w:type="dxa"/>
          </w:tcPr>
          <w:p w14:paraId="7E3E6A80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455" w:type="dxa"/>
          </w:tcPr>
          <w:p w14:paraId="3B88B8A5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85" w:type="dxa"/>
          </w:tcPr>
          <w:p w14:paraId="07206D6F" w14:textId="2A735C5F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3071A" w14:paraId="4C6A7AF8" w14:textId="77777777" w:rsidTr="002527CA">
        <w:tc>
          <w:tcPr>
            <w:tcW w:w="9868" w:type="dxa"/>
            <w:gridSpan w:val="4"/>
          </w:tcPr>
          <w:p w14:paraId="2A20EE80" w14:textId="77777777" w:rsidR="002527CA" w:rsidRPr="00C3071A" w:rsidRDefault="002527CA" w:rsidP="00F2782F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Спортивные соревнования</w:t>
            </w:r>
          </w:p>
        </w:tc>
      </w:tr>
      <w:tr w:rsidR="002527CA" w:rsidRPr="00C3071A" w14:paraId="7FC55309" w14:textId="77777777" w:rsidTr="002527CA">
        <w:tc>
          <w:tcPr>
            <w:tcW w:w="2993" w:type="dxa"/>
          </w:tcPr>
          <w:p w14:paraId="2BFC5E1A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Дни здоровья</w:t>
            </w:r>
          </w:p>
        </w:tc>
        <w:tc>
          <w:tcPr>
            <w:tcW w:w="1335" w:type="dxa"/>
          </w:tcPr>
          <w:p w14:paraId="0BB2D567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455" w:type="dxa"/>
          </w:tcPr>
          <w:p w14:paraId="66B18E9B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085" w:type="dxa"/>
          </w:tcPr>
          <w:p w14:paraId="44B8C75F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2527CA" w:rsidRPr="00845F83" w14:paraId="1EC75224" w14:textId="77777777" w:rsidTr="002527CA">
        <w:tc>
          <w:tcPr>
            <w:tcW w:w="2993" w:type="dxa"/>
          </w:tcPr>
          <w:p w14:paraId="500F8411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335" w:type="dxa"/>
          </w:tcPr>
          <w:p w14:paraId="7E4A6D7E" w14:textId="77777777" w:rsidR="002527CA" w:rsidRPr="00C3071A" w:rsidRDefault="002527CA" w:rsidP="00F2782F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455" w:type="dxa"/>
          </w:tcPr>
          <w:p w14:paraId="08577B81" w14:textId="77777777" w:rsidR="002527CA" w:rsidRPr="00C3071A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3085" w:type="dxa"/>
          </w:tcPr>
          <w:p w14:paraId="1F29B9BD" w14:textId="77777777" w:rsidR="002527CA" w:rsidRPr="005C6A38" w:rsidRDefault="002527CA" w:rsidP="00F2782F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учителя предметники</w:t>
            </w:r>
          </w:p>
        </w:tc>
      </w:tr>
    </w:tbl>
    <w:p w14:paraId="5FA6F7AF" w14:textId="77777777" w:rsidR="002527CA" w:rsidRPr="00845F83" w:rsidRDefault="002527CA" w:rsidP="002527CA">
      <w:pPr>
        <w:jc w:val="center"/>
        <w:rPr>
          <w:sz w:val="24"/>
          <w:szCs w:val="24"/>
        </w:rPr>
      </w:pPr>
    </w:p>
    <w:p w14:paraId="2378CECA" w14:textId="77777777" w:rsidR="002527CA" w:rsidRPr="005C6A38" w:rsidRDefault="002527CA" w:rsidP="002527CA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«Классное руководство»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28"/>
        <w:gridCol w:w="1308"/>
        <w:gridCol w:w="2430"/>
        <w:gridCol w:w="2976"/>
      </w:tblGrid>
      <w:tr w:rsidR="002527CA" w:rsidRPr="00845F83" w14:paraId="68610773" w14:textId="77777777" w:rsidTr="00F2782F">
        <w:tc>
          <w:tcPr>
            <w:tcW w:w="3227" w:type="dxa"/>
          </w:tcPr>
          <w:p w14:paraId="6CA1E988" w14:textId="77777777" w:rsidR="002527CA" w:rsidRPr="005C6A38" w:rsidRDefault="002527CA" w:rsidP="00F2782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1A88F18E" w14:textId="77777777" w:rsidR="002527CA" w:rsidRPr="005C6A38" w:rsidRDefault="002527CA" w:rsidP="00F2782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12A7A4D6" w14:textId="77777777" w:rsidR="002527CA" w:rsidRPr="005C6A38" w:rsidRDefault="002527CA" w:rsidP="00F2782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14:paraId="446B6DD3" w14:textId="77777777" w:rsidR="002527CA" w:rsidRPr="005C6A38" w:rsidRDefault="002527CA" w:rsidP="00F2782F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7CA" w:rsidRPr="00845F83" w14:paraId="32751315" w14:textId="77777777" w:rsidTr="00F2782F">
        <w:tc>
          <w:tcPr>
            <w:tcW w:w="3227" w:type="dxa"/>
          </w:tcPr>
          <w:p w14:paraId="6D67B1C6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14:paraId="3E1BE175" w14:textId="25B359A4" w:rsidR="002527CA" w:rsidRPr="00845F83" w:rsidRDefault="004C1C25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527CA" w:rsidRPr="00845F8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14:paraId="4EA507F7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14:paraId="2C2F6CFE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845F83" w14:paraId="0B0D279F" w14:textId="77777777" w:rsidTr="00F2782F">
        <w:tc>
          <w:tcPr>
            <w:tcW w:w="3227" w:type="dxa"/>
          </w:tcPr>
          <w:p w14:paraId="5069D90E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14:paraId="07B8D26B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5F8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14:paraId="586D0EAA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14:paraId="6AD867A5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845F83" w14:paraId="3923242C" w14:textId="77777777" w:rsidTr="00F2782F">
        <w:tc>
          <w:tcPr>
            <w:tcW w:w="3227" w:type="dxa"/>
          </w:tcPr>
          <w:p w14:paraId="12B5A9D9" w14:textId="77777777" w:rsidR="002527CA" w:rsidRPr="005F365D" w:rsidRDefault="002527CA" w:rsidP="00F2782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14:paraId="5E41AE51" w14:textId="77777777" w:rsidR="002527CA" w:rsidRPr="005F365D" w:rsidRDefault="002527CA" w:rsidP="00F2782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18C93404" w14:textId="77777777" w:rsidR="002527CA" w:rsidRPr="005F365D" w:rsidRDefault="002527CA" w:rsidP="00F2782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14:paraId="79DD4814" w14:textId="77777777" w:rsidR="002527CA" w:rsidRPr="005F365D" w:rsidRDefault="002527CA" w:rsidP="00F2782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845F83" w14:paraId="7483D687" w14:textId="77777777" w:rsidTr="00F2782F">
        <w:tc>
          <w:tcPr>
            <w:tcW w:w="3227" w:type="dxa"/>
          </w:tcPr>
          <w:p w14:paraId="142F7E09" w14:textId="77777777" w:rsidR="002527CA" w:rsidRPr="005F365D" w:rsidRDefault="002527CA" w:rsidP="00F2782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14:paraId="7D02CEC5" w14:textId="77777777" w:rsidR="002527CA" w:rsidRPr="005F365D" w:rsidRDefault="002527CA" w:rsidP="00F2782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6FC361E9" w14:textId="77777777" w:rsidR="002527CA" w:rsidRPr="005F365D" w:rsidRDefault="002527CA" w:rsidP="00F2782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35901BB6" w14:textId="77777777" w:rsidR="002527CA" w:rsidRPr="005F365D" w:rsidRDefault="002527CA" w:rsidP="00F2782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845F83" w14:paraId="0E00B2B0" w14:textId="77777777" w:rsidTr="00F2782F">
        <w:tc>
          <w:tcPr>
            <w:tcW w:w="3227" w:type="dxa"/>
          </w:tcPr>
          <w:p w14:paraId="00C9E8D7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14:paraId="5CF633E1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845F8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14:paraId="6C312C48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14:paraId="357CC0E4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845F83" w14:paraId="1BDAE1C5" w14:textId="77777777" w:rsidTr="00F2782F">
        <w:tc>
          <w:tcPr>
            <w:tcW w:w="3227" w:type="dxa"/>
          </w:tcPr>
          <w:p w14:paraId="4BD3C4D5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sz w:val="24"/>
                <w:szCs w:val="24"/>
              </w:rPr>
              <w:t>пяти</w:t>
            </w:r>
            <w:r w:rsidRPr="00845F83">
              <w:rPr>
                <w:sz w:val="24"/>
                <w:szCs w:val="24"/>
              </w:rPr>
              <w:t>классников</w:t>
            </w:r>
          </w:p>
        </w:tc>
        <w:tc>
          <w:tcPr>
            <w:tcW w:w="1417" w:type="dxa"/>
          </w:tcPr>
          <w:p w14:paraId="1632F061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5F8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14:paraId="3B3C7A47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14:paraId="1A2BC2BF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845F83" w14:paraId="1806D481" w14:textId="77777777" w:rsidTr="00F2782F">
        <w:tc>
          <w:tcPr>
            <w:tcW w:w="3227" w:type="dxa"/>
          </w:tcPr>
          <w:p w14:paraId="371407E0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14:paraId="167EF6E4" w14:textId="77777777" w:rsidR="002527CA" w:rsidRDefault="002527CA" w:rsidP="00F2782F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1FD24C7E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61CD3212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845F83" w14:paraId="51051932" w14:textId="77777777" w:rsidTr="00F2782F">
        <w:tc>
          <w:tcPr>
            <w:tcW w:w="3227" w:type="dxa"/>
          </w:tcPr>
          <w:p w14:paraId="591304EB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14:paraId="49B0A415" w14:textId="77777777" w:rsidR="002527CA" w:rsidRDefault="002527CA" w:rsidP="00F2782F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18938502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6E626D39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845F83" w14:paraId="45BECFF6" w14:textId="77777777" w:rsidTr="00F2782F">
        <w:tc>
          <w:tcPr>
            <w:tcW w:w="3227" w:type="dxa"/>
          </w:tcPr>
          <w:p w14:paraId="4BA465CF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14:paraId="7CE29D72" w14:textId="77777777" w:rsidR="002527CA" w:rsidRDefault="002527CA" w:rsidP="00F2782F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1CBF2A28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6CC1113A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845F83" w14:paraId="6F96188C" w14:textId="77777777" w:rsidTr="00F2782F">
        <w:tc>
          <w:tcPr>
            <w:tcW w:w="3227" w:type="dxa"/>
          </w:tcPr>
          <w:p w14:paraId="443CEDCE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14:paraId="707BBEB7" w14:textId="77777777" w:rsidR="002527CA" w:rsidRDefault="002527CA" w:rsidP="00F2782F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56506C3D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66554071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845F83" w14:paraId="55D0F9C5" w14:textId="77777777" w:rsidTr="00F2782F">
        <w:tc>
          <w:tcPr>
            <w:tcW w:w="3227" w:type="dxa"/>
          </w:tcPr>
          <w:p w14:paraId="6C38A978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14:paraId="54CA4F1D" w14:textId="77777777" w:rsidR="002527CA" w:rsidRDefault="002527CA" w:rsidP="00F2782F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7049E260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14:paraId="5D7E6AB8" w14:textId="77777777" w:rsidR="002527CA" w:rsidRPr="00845F83" w:rsidRDefault="002527CA" w:rsidP="00F2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527CA" w:rsidRPr="00C14C8C" w14:paraId="44221F2B" w14:textId="77777777" w:rsidTr="00F2782F">
        <w:tc>
          <w:tcPr>
            <w:tcW w:w="3227" w:type="dxa"/>
          </w:tcPr>
          <w:p w14:paraId="4D0AEE1B" w14:textId="77777777" w:rsidR="002527CA" w:rsidRPr="005F365D" w:rsidRDefault="002527CA" w:rsidP="00F2782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417" w:type="dxa"/>
          </w:tcPr>
          <w:p w14:paraId="375D5F18" w14:textId="77777777" w:rsidR="002527CA" w:rsidRDefault="002527CA" w:rsidP="00F2782F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1415FB08" w14:textId="77777777" w:rsidR="002527CA" w:rsidRPr="005F365D" w:rsidRDefault="002527CA" w:rsidP="00F2782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2A4C172F" w14:textId="77777777" w:rsidR="002527CA" w:rsidRPr="005F365D" w:rsidRDefault="002527CA" w:rsidP="00F2782F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6C129E31" w14:textId="77777777" w:rsidR="002527CA" w:rsidRPr="00845F83" w:rsidRDefault="002527CA" w:rsidP="002527CA">
      <w:pPr>
        <w:rPr>
          <w:sz w:val="24"/>
          <w:szCs w:val="24"/>
        </w:rPr>
      </w:pPr>
    </w:p>
    <w:p w14:paraId="1E02C0F3" w14:textId="5775EB5B" w:rsidR="009E7531" w:rsidRDefault="009E7531" w:rsidP="00543D4D">
      <w:pPr>
        <w:spacing w:line="276" w:lineRule="auto"/>
        <w:ind w:right="352"/>
        <w:jc w:val="both"/>
        <w:rPr>
          <w:sz w:val="24"/>
          <w:szCs w:val="24"/>
        </w:rPr>
      </w:pPr>
    </w:p>
    <w:p w14:paraId="61D2EF9A" w14:textId="743ED636" w:rsidR="004C1C25" w:rsidRDefault="004C1C25" w:rsidP="00543D4D">
      <w:pPr>
        <w:spacing w:line="276" w:lineRule="auto"/>
        <w:ind w:right="352"/>
        <w:jc w:val="both"/>
        <w:rPr>
          <w:sz w:val="24"/>
          <w:szCs w:val="24"/>
        </w:rPr>
      </w:pPr>
    </w:p>
    <w:p w14:paraId="29ACCBB5" w14:textId="650F9C6B" w:rsidR="004C1C25" w:rsidRDefault="004C1C25" w:rsidP="00543D4D">
      <w:pPr>
        <w:spacing w:line="276" w:lineRule="auto"/>
        <w:ind w:right="352"/>
        <w:jc w:val="both"/>
        <w:rPr>
          <w:sz w:val="24"/>
          <w:szCs w:val="24"/>
        </w:rPr>
      </w:pPr>
    </w:p>
    <w:p w14:paraId="22F0A185" w14:textId="04712D55" w:rsidR="004C1C25" w:rsidRDefault="004C1C25" w:rsidP="00543D4D">
      <w:pPr>
        <w:spacing w:line="276" w:lineRule="auto"/>
        <w:ind w:right="352"/>
        <w:jc w:val="both"/>
        <w:rPr>
          <w:sz w:val="24"/>
          <w:szCs w:val="24"/>
        </w:rPr>
      </w:pPr>
    </w:p>
    <w:p w14:paraId="5832D80C" w14:textId="77777777" w:rsidR="004C1C25" w:rsidRPr="00D1313A" w:rsidRDefault="004C1C25" w:rsidP="004C1C25">
      <w:pPr>
        <w:tabs>
          <w:tab w:val="left" w:pos="851"/>
        </w:tabs>
        <w:spacing w:line="360" w:lineRule="auto"/>
        <w:ind w:firstLine="709"/>
        <w:rPr>
          <w:b/>
          <w:sz w:val="28"/>
        </w:rPr>
      </w:pPr>
      <w:r w:rsidRPr="00D1313A">
        <w:rPr>
          <w:b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14:paraId="319734E7" w14:textId="77777777" w:rsidR="004C1C25" w:rsidRPr="00D1313A" w:rsidRDefault="004C1C25" w:rsidP="004C1C25">
      <w:pPr>
        <w:tabs>
          <w:tab w:val="left" w:pos="851"/>
        </w:tabs>
        <w:spacing w:line="360" w:lineRule="auto"/>
        <w:ind w:firstLine="709"/>
        <w:rPr>
          <w:i/>
          <w:sz w:val="28"/>
        </w:rPr>
      </w:pPr>
      <w:r w:rsidRPr="00D1313A">
        <w:rPr>
          <w:i/>
          <w:sz w:val="28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общеобразовательной организации, </w:t>
      </w:r>
      <w:r w:rsidRPr="00D1313A">
        <w:rPr>
          <w:i/>
          <w:sz w:val="28"/>
        </w:rPr>
        <w:lastRenderedPageBreak/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 </w:t>
      </w:r>
    </w:p>
    <w:p w14:paraId="10D55504" w14:textId="77777777" w:rsidR="004C1C25" w:rsidRPr="00D1313A" w:rsidRDefault="004C1C25" w:rsidP="004C1C25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Сентябрь: </w:t>
      </w:r>
    </w:p>
    <w:p w14:paraId="632B3EC9" w14:textId="77777777" w:rsidR="004C1C25" w:rsidRPr="00D1313A" w:rsidRDefault="004C1C25" w:rsidP="004C1C25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 сентября: День знаний; </w:t>
      </w:r>
    </w:p>
    <w:p w14:paraId="0D14980A" w14:textId="77777777" w:rsidR="004C1C25" w:rsidRPr="00D1313A" w:rsidRDefault="004C1C25" w:rsidP="004C1C25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3 сентября: День окончания Второй мировой войны, День солидарности в борьбе с терроризмом.</w:t>
      </w:r>
    </w:p>
    <w:p w14:paraId="6A196423" w14:textId="77777777" w:rsidR="004C1C25" w:rsidRPr="00D1313A" w:rsidRDefault="004C1C25" w:rsidP="004C1C25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Октябрь: </w:t>
      </w:r>
    </w:p>
    <w:p w14:paraId="6B238EDE" w14:textId="77777777" w:rsidR="004C1C25" w:rsidRPr="00D1313A" w:rsidRDefault="004C1C25" w:rsidP="004C1C25">
      <w:pPr>
        <w:numPr>
          <w:ilvl w:val="0"/>
          <w:numId w:val="1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1 октября: Международный день пожилых людей;</w:t>
      </w:r>
    </w:p>
    <w:p w14:paraId="4E2CDA07" w14:textId="77777777" w:rsidR="004C1C25" w:rsidRPr="00D1313A" w:rsidRDefault="004C1C25" w:rsidP="004C1C25">
      <w:pPr>
        <w:numPr>
          <w:ilvl w:val="0"/>
          <w:numId w:val="1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4 октября: День защиты животных; </w:t>
      </w:r>
    </w:p>
    <w:p w14:paraId="29B5104B" w14:textId="77777777" w:rsidR="004C1C25" w:rsidRPr="00D1313A" w:rsidRDefault="004C1C25" w:rsidP="004C1C25">
      <w:pPr>
        <w:numPr>
          <w:ilvl w:val="0"/>
          <w:numId w:val="1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5 октября: День Учителя; </w:t>
      </w:r>
    </w:p>
    <w:p w14:paraId="223EC73E" w14:textId="77777777" w:rsidR="004C1C25" w:rsidRPr="00D1313A" w:rsidRDefault="004C1C25" w:rsidP="004C1C25">
      <w:pPr>
        <w:numPr>
          <w:ilvl w:val="0"/>
          <w:numId w:val="1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Третье воскресенье октября: День отца; </w:t>
      </w:r>
    </w:p>
    <w:p w14:paraId="5D6E5FA0" w14:textId="77777777" w:rsidR="004C1C25" w:rsidRPr="00D1313A" w:rsidRDefault="004C1C25" w:rsidP="004C1C25">
      <w:pPr>
        <w:numPr>
          <w:ilvl w:val="0"/>
          <w:numId w:val="1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30 октября: День памяти жертв политических репрессий.</w:t>
      </w:r>
    </w:p>
    <w:p w14:paraId="6E576F9D" w14:textId="77777777" w:rsidR="004C1C25" w:rsidRPr="00D1313A" w:rsidRDefault="004C1C25" w:rsidP="004C1C25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Ноябрь: </w:t>
      </w:r>
    </w:p>
    <w:p w14:paraId="2B61C8DB" w14:textId="77777777" w:rsidR="004C1C25" w:rsidRPr="00D1313A" w:rsidRDefault="004C1C25" w:rsidP="004C1C25">
      <w:pPr>
        <w:numPr>
          <w:ilvl w:val="0"/>
          <w:numId w:val="13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4 ноября: День народного единства.</w:t>
      </w:r>
    </w:p>
    <w:p w14:paraId="616345E9" w14:textId="77777777" w:rsidR="004C1C25" w:rsidRPr="00D1313A" w:rsidRDefault="004C1C25" w:rsidP="004C1C25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Декабрь: </w:t>
      </w:r>
    </w:p>
    <w:p w14:paraId="387DD902" w14:textId="77777777" w:rsidR="004C1C25" w:rsidRPr="00D1313A" w:rsidRDefault="004C1C25" w:rsidP="004C1C25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3 декабря: Международный день инвалидов;</w:t>
      </w:r>
    </w:p>
    <w:p w14:paraId="4EFAE1A4" w14:textId="77777777" w:rsidR="004C1C25" w:rsidRPr="00D1313A" w:rsidRDefault="004C1C25" w:rsidP="004C1C25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5 декабря: Битва за Москву, Международный день добровольцев; </w:t>
      </w:r>
    </w:p>
    <w:p w14:paraId="09AF2819" w14:textId="77777777" w:rsidR="004C1C25" w:rsidRPr="00D1313A" w:rsidRDefault="004C1C25" w:rsidP="004C1C25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6 декабря: День Александра Невского; </w:t>
      </w:r>
    </w:p>
    <w:p w14:paraId="1FA2008E" w14:textId="77777777" w:rsidR="004C1C25" w:rsidRPr="00D1313A" w:rsidRDefault="004C1C25" w:rsidP="004C1C25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9 декабря: День Героев Отечества; </w:t>
      </w:r>
    </w:p>
    <w:p w14:paraId="24FC0747" w14:textId="77777777" w:rsidR="004C1C25" w:rsidRPr="00D1313A" w:rsidRDefault="004C1C25" w:rsidP="004C1C25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10 декабря: День прав человека; </w:t>
      </w:r>
    </w:p>
    <w:p w14:paraId="73AFF167" w14:textId="77777777" w:rsidR="004C1C25" w:rsidRPr="00D1313A" w:rsidRDefault="004C1C25" w:rsidP="004C1C25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12 декабря: День Конституции Российской Федерации; </w:t>
      </w:r>
    </w:p>
    <w:p w14:paraId="3FCCE89D" w14:textId="77777777" w:rsidR="004C1C25" w:rsidRPr="00D1313A" w:rsidRDefault="004C1C25" w:rsidP="004C1C25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27 декабря: День спасателя.</w:t>
      </w:r>
    </w:p>
    <w:p w14:paraId="3304B3F7" w14:textId="77777777" w:rsidR="004C1C25" w:rsidRPr="00D1313A" w:rsidRDefault="004C1C25" w:rsidP="004C1C25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Январь: </w:t>
      </w:r>
    </w:p>
    <w:p w14:paraId="5678D7E8" w14:textId="77777777" w:rsidR="004C1C25" w:rsidRPr="00D1313A" w:rsidRDefault="004C1C25" w:rsidP="004C1C25">
      <w:pPr>
        <w:numPr>
          <w:ilvl w:val="0"/>
          <w:numId w:val="15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 января: Новый год; </w:t>
      </w:r>
    </w:p>
    <w:p w14:paraId="74FFBC90" w14:textId="77777777" w:rsidR="004C1C25" w:rsidRPr="00D1313A" w:rsidRDefault="004C1C25" w:rsidP="004C1C25">
      <w:pPr>
        <w:numPr>
          <w:ilvl w:val="0"/>
          <w:numId w:val="15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7 января: Рождество Христово;</w:t>
      </w:r>
    </w:p>
    <w:p w14:paraId="11F1E5FD" w14:textId="77777777" w:rsidR="004C1C25" w:rsidRPr="00D1313A" w:rsidRDefault="004C1C25" w:rsidP="004C1C25">
      <w:pPr>
        <w:numPr>
          <w:ilvl w:val="0"/>
          <w:numId w:val="15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25 января: «Татьянин день» (праздник студентов);</w:t>
      </w:r>
    </w:p>
    <w:p w14:paraId="0810D030" w14:textId="77777777" w:rsidR="004C1C25" w:rsidRPr="00D1313A" w:rsidRDefault="004C1C25" w:rsidP="004C1C25">
      <w:pPr>
        <w:numPr>
          <w:ilvl w:val="0"/>
          <w:numId w:val="15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27 января: День снятия блокады Ленинграда.</w:t>
      </w:r>
    </w:p>
    <w:p w14:paraId="080F7A89" w14:textId="77777777" w:rsidR="004C1C25" w:rsidRPr="00D1313A" w:rsidRDefault="004C1C25" w:rsidP="004C1C25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lastRenderedPageBreak/>
        <w:t xml:space="preserve">Февраль: </w:t>
      </w:r>
    </w:p>
    <w:p w14:paraId="54DC9CFB" w14:textId="77777777" w:rsidR="004C1C25" w:rsidRPr="00D1313A" w:rsidRDefault="004C1C25" w:rsidP="004C1C25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2 февраля: День воинской славы России; </w:t>
      </w:r>
    </w:p>
    <w:p w14:paraId="2E7F2067" w14:textId="77777777" w:rsidR="004C1C25" w:rsidRPr="00D1313A" w:rsidRDefault="004C1C25" w:rsidP="004C1C25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8 февраля: День русской науки;</w:t>
      </w:r>
    </w:p>
    <w:p w14:paraId="5E0AD360" w14:textId="77777777" w:rsidR="004C1C25" w:rsidRPr="00D1313A" w:rsidRDefault="004C1C25" w:rsidP="004C1C25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21 февраля: Международный день родного языка; </w:t>
      </w:r>
    </w:p>
    <w:p w14:paraId="605C0069" w14:textId="77777777" w:rsidR="004C1C25" w:rsidRPr="00D1313A" w:rsidRDefault="004C1C25" w:rsidP="004C1C25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23 февраля: День защитника Отечества.</w:t>
      </w:r>
    </w:p>
    <w:p w14:paraId="4488A39F" w14:textId="77777777" w:rsidR="004C1C25" w:rsidRPr="00D1313A" w:rsidRDefault="004C1C25" w:rsidP="004C1C25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Март: </w:t>
      </w:r>
    </w:p>
    <w:p w14:paraId="48F9DEAE" w14:textId="77777777" w:rsidR="004C1C25" w:rsidRPr="00D1313A" w:rsidRDefault="004C1C25" w:rsidP="004C1C25">
      <w:pPr>
        <w:numPr>
          <w:ilvl w:val="0"/>
          <w:numId w:val="17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8 марта: Международный женский день; </w:t>
      </w:r>
    </w:p>
    <w:p w14:paraId="34E0A3D6" w14:textId="77777777" w:rsidR="004C1C25" w:rsidRPr="00D1313A" w:rsidRDefault="004C1C25" w:rsidP="004C1C25">
      <w:pPr>
        <w:numPr>
          <w:ilvl w:val="0"/>
          <w:numId w:val="17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18 марта: День воссоединения Крыма с Россией.</w:t>
      </w:r>
    </w:p>
    <w:p w14:paraId="28FA0E6D" w14:textId="77777777" w:rsidR="004C1C25" w:rsidRPr="00D1313A" w:rsidRDefault="004C1C25" w:rsidP="004C1C25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Апрель: </w:t>
      </w:r>
    </w:p>
    <w:p w14:paraId="1C084298" w14:textId="77777777" w:rsidR="004C1C25" w:rsidRPr="00D1313A" w:rsidRDefault="004C1C25" w:rsidP="004C1C25">
      <w:pPr>
        <w:numPr>
          <w:ilvl w:val="0"/>
          <w:numId w:val="18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12 апреля: День космонавтики.</w:t>
      </w:r>
    </w:p>
    <w:p w14:paraId="03EF7047" w14:textId="77777777" w:rsidR="004C1C25" w:rsidRPr="00D1313A" w:rsidRDefault="004C1C25" w:rsidP="004C1C25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Май: </w:t>
      </w:r>
    </w:p>
    <w:p w14:paraId="13B309F8" w14:textId="77777777" w:rsidR="004C1C25" w:rsidRPr="00D1313A" w:rsidRDefault="004C1C25" w:rsidP="004C1C25">
      <w:pPr>
        <w:numPr>
          <w:ilvl w:val="0"/>
          <w:numId w:val="19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1 мая: Праздник Весны и Труда;</w:t>
      </w:r>
    </w:p>
    <w:p w14:paraId="56922F15" w14:textId="77777777" w:rsidR="004C1C25" w:rsidRPr="00D1313A" w:rsidRDefault="004C1C25" w:rsidP="004C1C25">
      <w:pPr>
        <w:numPr>
          <w:ilvl w:val="0"/>
          <w:numId w:val="19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9 мая: День Победы; </w:t>
      </w:r>
    </w:p>
    <w:p w14:paraId="4125171D" w14:textId="77777777" w:rsidR="004C1C25" w:rsidRPr="00D1313A" w:rsidRDefault="004C1C25" w:rsidP="004C1C25">
      <w:pPr>
        <w:numPr>
          <w:ilvl w:val="0"/>
          <w:numId w:val="19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24 мая: День славянской письменности и культуры.</w:t>
      </w:r>
    </w:p>
    <w:p w14:paraId="46F48F3F" w14:textId="77777777" w:rsidR="004C1C25" w:rsidRPr="00D1313A" w:rsidRDefault="004C1C25" w:rsidP="004C1C25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Июнь: </w:t>
      </w:r>
    </w:p>
    <w:p w14:paraId="2F284A51" w14:textId="77777777" w:rsidR="004C1C25" w:rsidRPr="00D1313A" w:rsidRDefault="004C1C25" w:rsidP="004C1C25">
      <w:pPr>
        <w:numPr>
          <w:ilvl w:val="0"/>
          <w:numId w:val="20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 июня: Международный день защиты детей; </w:t>
      </w:r>
    </w:p>
    <w:p w14:paraId="37B7C484" w14:textId="77777777" w:rsidR="004C1C25" w:rsidRPr="00D1313A" w:rsidRDefault="004C1C25" w:rsidP="004C1C25">
      <w:pPr>
        <w:numPr>
          <w:ilvl w:val="0"/>
          <w:numId w:val="20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5 июня: День эколога; </w:t>
      </w:r>
    </w:p>
    <w:p w14:paraId="1FFAD38C" w14:textId="77777777" w:rsidR="004C1C25" w:rsidRPr="00D1313A" w:rsidRDefault="004C1C25" w:rsidP="004C1C25">
      <w:pPr>
        <w:numPr>
          <w:ilvl w:val="0"/>
          <w:numId w:val="20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6 июня: Пушкинский день России; </w:t>
      </w:r>
    </w:p>
    <w:p w14:paraId="7492624B" w14:textId="77777777" w:rsidR="004C1C25" w:rsidRPr="00D1313A" w:rsidRDefault="004C1C25" w:rsidP="004C1C25">
      <w:pPr>
        <w:numPr>
          <w:ilvl w:val="0"/>
          <w:numId w:val="20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12 июня: День России; </w:t>
      </w:r>
    </w:p>
    <w:p w14:paraId="2ED1DF8B" w14:textId="77777777" w:rsidR="004C1C25" w:rsidRPr="00D1313A" w:rsidRDefault="004C1C25" w:rsidP="004C1C25">
      <w:pPr>
        <w:numPr>
          <w:ilvl w:val="0"/>
          <w:numId w:val="20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22 июня: День памяти и скорби; </w:t>
      </w:r>
    </w:p>
    <w:p w14:paraId="44799A8F" w14:textId="77777777" w:rsidR="004C1C25" w:rsidRPr="00D1313A" w:rsidRDefault="004C1C25" w:rsidP="004C1C25">
      <w:pPr>
        <w:numPr>
          <w:ilvl w:val="0"/>
          <w:numId w:val="20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27 июня: День молодёжи.</w:t>
      </w:r>
    </w:p>
    <w:p w14:paraId="082B293C" w14:textId="77777777" w:rsidR="004C1C25" w:rsidRPr="00D1313A" w:rsidRDefault="004C1C25" w:rsidP="004C1C25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Июль: </w:t>
      </w:r>
    </w:p>
    <w:p w14:paraId="7AD988A2" w14:textId="77777777" w:rsidR="004C1C25" w:rsidRPr="00D1313A" w:rsidRDefault="004C1C25" w:rsidP="004C1C25">
      <w:pPr>
        <w:numPr>
          <w:ilvl w:val="0"/>
          <w:numId w:val="2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8 июля: День семьи, любви и верности.</w:t>
      </w:r>
    </w:p>
    <w:p w14:paraId="065BA4A5" w14:textId="77777777" w:rsidR="004C1C25" w:rsidRPr="00D1313A" w:rsidRDefault="004C1C25" w:rsidP="004C1C25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Август: </w:t>
      </w:r>
    </w:p>
    <w:p w14:paraId="04C7EFBD" w14:textId="77777777" w:rsidR="004C1C25" w:rsidRPr="00D1313A" w:rsidRDefault="004C1C25" w:rsidP="004C1C25">
      <w:pPr>
        <w:numPr>
          <w:ilvl w:val="0"/>
          <w:numId w:val="2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22 августа: День Государственного флага Российской Федерации;</w:t>
      </w:r>
    </w:p>
    <w:p w14:paraId="0544D611" w14:textId="77777777" w:rsidR="004C1C25" w:rsidRPr="00D1313A" w:rsidRDefault="004C1C25" w:rsidP="004C1C25">
      <w:pPr>
        <w:numPr>
          <w:ilvl w:val="0"/>
          <w:numId w:val="2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>25 августа: День воинской славы России.</w:t>
      </w:r>
    </w:p>
    <w:p w14:paraId="04E4CA55" w14:textId="77777777" w:rsidR="004C1C25" w:rsidRDefault="004C1C25" w:rsidP="00543D4D">
      <w:pPr>
        <w:spacing w:line="276" w:lineRule="auto"/>
        <w:ind w:right="352"/>
        <w:jc w:val="both"/>
        <w:rPr>
          <w:sz w:val="24"/>
          <w:szCs w:val="24"/>
        </w:rPr>
      </w:pPr>
    </w:p>
    <w:sectPr w:rsidR="004C1C25" w:rsidSect="00D4185A">
      <w:pgSz w:w="11920" w:h="16850"/>
      <w:pgMar w:top="851" w:right="1134" w:bottom="1701" w:left="1134" w:header="0" w:footer="9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E0D72" w14:textId="77777777" w:rsidR="001113CD" w:rsidRDefault="001113CD">
      <w:r>
        <w:separator/>
      </w:r>
    </w:p>
  </w:endnote>
  <w:endnote w:type="continuationSeparator" w:id="0">
    <w:p w14:paraId="27741A10" w14:textId="77777777" w:rsidR="001113CD" w:rsidRDefault="0011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F2919" w14:textId="77777777" w:rsidR="001113CD" w:rsidRDefault="001113CD">
      <w:r>
        <w:separator/>
      </w:r>
    </w:p>
  </w:footnote>
  <w:footnote w:type="continuationSeparator" w:id="0">
    <w:p w14:paraId="4232F084" w14:textId="77777777" w:rsidR="001113CD" w:rsidRDefault="0011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7B154D0"/>
    <w:multiLevelType w:val="hybridMultilevel"/>
    <w:tmpl w:val="06D6B4F2"/>
    <w:lvl w:ilvl="0" w:tplc="518028C0">
      <w:numFmt w:val="bullet"/>
      <w:lvlText w:val="-"/>
      <w:lvlJc w:val="left"/>
      <w:pPr>
        <w:ind w:left="1146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EAD3A05"/>
    <w:multiLevelType w:val="hybridMultilevel"/>
    <w:tmpl w:val="0BB6B0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15960"/>
    <w:multiLevelType w:val="hybridMultilevel"/>
    <w:tmpl w:val="F80A2E18"/>
    <w:lvl w:ilvl="0" w:tplc="A936254C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80E402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1A08F88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F1DE67A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274C1468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25C8F570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83C6DB1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1FDC9C3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96D4C72E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F773E"/>
    <w:multiLevelType w:val="hybridMultilevel"/>
    <w:tmpl w:val="A6E06662"/>
    <w:lvl w:ilvl="0" w:tplc="3A565AA2">
      <w:numFmt w:val="bullet"/>
      <w:lvlText w:val="-"/>
      <w:lvlJc w:val="left"/>
      <w:pPr>
        <w:ind w:left="173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18028C0">
      <w:numFmt w:val="bullet"/>
      <w:lvlText w:val="-"/>
      <w:lvlJc w:val="left"/>
      <w:pPr>
        <w:ind w:left="173" w:hanging="298"/>
      </w:pPr>
      <w:rPr>
        <w:rFonts w:hint="default"/>
        <w:w w:val="100"/>
        <w:lang w:val="ru-RU" w:eastAsia="ru-RU" w:bidi="ru-RU"/>
      </w:rPr>
    </w:lvl>
    <w:lvl w:ilvl="2" w:tplc="B7B667DE">
      <w:numFmt w:val="bullet"/>
      <w:lvlText w:val="•"/>
      <w:lvlJc w:val="left"/>
      <w:pPr>
        <w:ind w:left="2282" w:hanging="298"/>
      </w:pPr>
      <w:rPr>
        <w:rFonts w:hint="default"/>
        <w:lang w:val="ru-RU" w:eastAsia="ru-RU" w:bidi="ru-RU"/>
      </w:rPr>
    </w:lvl>
    <w:lvl w:ilvl="3" w:tplc="360E3486">
      <w:numFmt w:val="bullet"/>
      <w:lvlText w:val="•"/>
      <w:lvlJc w:val="left"/>
      <w:pPr>
        <w:ind w:left="3333" w:hanging="298"/>
      </w:pPr>
      <w:rPr>
        <w:rFonts w:hint="default"/>
        <w:lang w:val="ru-RU" w:eastAsia="ru-RU" w:bidi="ru-RU"/>
      </w:rPr>
    </w:lvl>
    <w:lvl w:ilvl="4" w:tplc="4BB84CE2">
      <w:numFmt w:val="bullet"/>
      <w:lvlText w:val="•"/>
      <w:lvlJc w:val="left"/>
      <w:pPr>
        <w:ind w:left="4384" w:hanging="298"/>
      </w:pPr>
      <w:rPr>
        <w:rFonts w:hint="default"/>
        <w:lang w:val="ru-RU" w:eastAsia="ru-RU" w:bidi="ru-RU"/>
      </w:rPr>
    </w:lvl>
    <w:lvl w:ilvl="5" w:tplc="DE4217DA">
      <w:numFmt w:val="bullet"/>
      <w:lvlText w:val="•"/>
      <w:lvlJc w:val="left"/>
      <w:pPr>
        <w:ind w:left="5435" w:hanging="298"/>
      </w:pPr>
      <w:rPr>
        <w:rFonts w:hint="default"/>
        <w:lang w:val="ru-RU" w:eastAsia="ru-RU" w:bidi="ru-RU"/>
      </w:rPr>
    </w:lvl>
    <w:lvl w:ilvl="6" w:tplc="5114F5D8">
      <w:numFmt w:val="bullet"/>
      <w:lvlText w:val="•"/>
      <w:lvlJc w:val="left"/>
      <w:pPr>
        <w:ind w:left="6486" w:hanging="298"/>
      </w:pPr>
      <w:rPr>
        <w:rFonts w:hint="default"/>
        <w:lang w:val="ru-RU" w:eastAsia="ru-RU" w:bidi="ru-RU"/>
      </w:rPr>
    </w:lvl>
    <w:lvl w:ilvl="7" w:tplc="0F5A3814">
      <w:numFmt w:val="bullet"/>
      <w:lvlText w:val="•"/>
      <w:lvlJc w:val="left"/>
      <w:pPr>
        <w:ind w:left="7537" w:hanging="298"/>
      </w:pPr>
      <w:rPr>
        <w:rFonts w:hint="default"/>
        <w:lang w:val="ru-RU" w:eastAsia="ru-RU" w:bidi="ru-RU"/>
      </w:rPr>
    </w:lvl>
    <w:lvl w:ilvl="8" w:tplc="E4948A18">
      <w:numFmt w:val="bullet"/>
      <w:lvlText w:val="•"/>
      <w:lvlJc w:val="left"/>
      <w:pPr>
        <w:ind w:left="8588" w:hanging="298"/>
      </w:pPr>
      <w:rPr>
        <w:rFonts w:hint="default"/>
        <w:lang w:val="ru-RU" w:eastAsia="ru-RU" w:bidi="ru-RU"/>
      </w:rPr>
    </w:lvl>
  </w:abstractNum>
  <w:abstractNum w:abstractNumId="10" w15:restartNumberingAfterBreak="0">
    <w:nsid w:val="2C480E6B"/>
    <w:multiLevelType w:val="hybridMultilevel"/>
    <w:tmpl w:val="A0DEEBB2"/>
    <w:lvl w:ilvl="0" w:tplc="9884A908">
      <w:start w:val="1"/>
      <w:numFmt w:val="decimal"/>
      <w:lvlText w:val="%1."/>
      <w:lvlJc w:val="left"/>
      <w:pPr>
        <w:ind w:left="284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6CEC9B2">
      <w:numFmt w:val="bullet"/>
      <w:lvlText w:val="•"/>
      <w:lvlJc w:val="left"/>
      <w:pPr>
        <w:ind w:left="1054" w:hanging="284"/>
      </w:pPr>
      <w:rPr>
        <w:rFonts w:hint="default"/>
        <w:lang w:val="ru-RU" w:eastAsia="ru-RU" w:bidi="ru-RU"/>
      </w:rPr>
    </w:lvl>
    <w:lvl w:ilvl="2" w:tplc="25A244C2">
      <w:numFmt w:val="bullet"/>
      <w:lvlText w:val="•"/>
      <w:lvlJc w:val="left"/>
      <w:pPr>
        <w:ind w:left="1821" w:hanging="284"/>
      </w:pPr>
      <w:rPr>
        <w:rFonts w:hint="default"/>
        <w:lang w:val="ru-RU" w:eastAsia="ru-RU" w:bidi="ru-RU"/>
      </w:rPr>
    </w:lvl>
    <w:lvl w:ilvl="3" w:tplc="19983302">
      <w:numFmt w:val="bullet"/>
      <w:lvlText w:val="•"/>
      <w:lvlJc w:val="left"/>
      <w:pPr>
        <w:ind w:left="2588" w:hanging="284"/>
      </w:pPr>
      <w:rPr>
        <w:rFonts w:hint="default"/>
        <w:lang w:val="ru-RU" w:eastAsia="ru-RU" w:bidi="ru-RU"/>
      </w:rPr>
    </w:lvl>
    <w:lvl w:ilvl="4" w:tplc="62803C42">
      <w:numFmt w:val="bullet"/>
      <w:lvlText w:val="•"/>
      <w:lvlJc w:val="left"/>
      <w:pPr>
        <w:ind w:left="3355" w:hanging="284"/>
      </w:pPr>
      <w:rPr>
        <w:rFonts w:hint="default"/>
        <w:lang w:val="ru-RU" w:eastAsia="ru-RU" w:bidi="ru-RU"/>
      </w:rPr>
    </w:lvl>
    <w:lvl w:ilvl="5" w:tplc="10946206">
      <w:numFmt w:val="bullet"/>
      <w:lvlText w:val="•"/>
      <w:lvlJc w:val="left"/>
      <w:pPr>
        <w:ind w:left="4122" w:hanging="284"/>
      </w:pPr>
      <w:rPr>
        <w:rFonts w:hint="default"/>
        <w:lang w:val="ru-RU" w:eastAsia="ru-RU" w:bidi="ru-RU"/>
      </w:rPr>
    </w:lvl>
    <w:lvl w:ilvl="6" w:tplc="18DC09B2">
      <w:numFmt w:val="bullet"/>
      <w:lvlText w:val="•"/>
      <w:lvlJc w:val="left"/>
      <w:pPr>
        <w:ind w:left="4889" w:hanging="284"/>
      </w:pPr>
      <w:rPr>
        <w:rFonts w:hint="default"/>
        <w:lang w:val="ru-RU" w:eastAsia="ru-RU" w:bidi="ru-RU"/>
      </w:rPr>
    </w:lvl>
    <w:lvl w:ilvl="7" w:tplc="2DA202EC">
      <w:numFmt w:val="bullet"/>
      <w:lvlText w:val="•"/>
      <w:lvlJc w:val="left"/>
      <w:pPr>
        <w:ind w:left="5656" w:hanging="284"/>
      </w:pPr>
      <w:rPr>
        <w:rFonts w:hint="default"/>
        <w:lang w:val="ru-RU" w:eastAsia="ru-RU" w:bidi="ru-RU"/>
      </w:rPr>
    </w:lvl>
    <w:lvl w:ilvl="8" w:tplc="9AD67756">
      <w:numFmt w:val="bullet"/>
      <w:lvlText w:val="•"/>
      <w:lvlJc w:val="left"/>
      <w:pPr>
        <w:ind w:left="6423" w:hanging="284"/>
      </w:pPr>
      <w:rPr>
        <w:rFonts w:hint="default"/>
        <w:lang w:val="ru-RU" w:eastAsia="ru-RU" w:bidi="ru-RU"/>
      </w:rPr>
    </w:lvl>
  </w:abstractNum>
  <w:abstractNum w:abstractNumId="11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4451BD"/>
    <w:multiLevelType w:val="hybridMultilevel"/>
    <w:tmpl w:val="CBDC6884"/>
    <w:lvl w:ilvl="0" w:tplc="306E31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1643FB"/>
    <w:multiLevelType w:val="hybridMultilevel"/>
    <w:tmpl w:val="06B6B43A"/>
    <w:lvl w:ilvl="0" w:tplc="D1A08F8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51853C7"/>
    <w:multiLevelType w:val="hybridMultilevel"/>
    <w:tmpl w:val="72909CDA"/>
    <w:lvl w:ilvl="0" w:tplc="518028C0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AC2200B"/>
    <w:multiLevelType w:val="hybridMultilevel"/>
    <w:tmpl w:val="187E0050"/>
    <w:lvl w:ilvl="0" w:tplc="DF4A97D2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E3E4790"/>
    <w:multiLevelType w:val="hybridMultilevel"/>
    <w:tmpl w:val="EAE86338"/>
    <w:lvl w:ilvl="0" w:tplc="CEB6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0"/>
  </w:num>
  <w:num w:numId="5">
    <w:abstractNumId w:val="21"/>
  </w:num>
  <w:num w:numId="6">
    <w:abstractNumId w:val="12"/>
  </w:num>
  <w:num w:numId="7">
    <w:abstractNumId w:val="18"/>
  </w:num>
  <w:num w:numId="8">
    <w:abstractNumId w:val="4"/>
  </w:num>
  <w:num w:numId="9">
    <w:abstractNumId w:val="13"/>
  </w:num>
  <w:num w:numId="10">
    <w:abstractNumId w:val="5"/>
  </w:num>
  <w:num w:numId="11">
    <w:abstractNumId w:val="23"/>
  </w:num>
  <w:num w:numId="12">
    <w:abstractNumId w:val="17"/>
  </w:num>
  <w:num w:numId="13">
    <w:abstractNumId w:val="7"/>
  </w:num>
  <w:num w:numId="14">
    <w:abstractNumId w:val="14"/>
  </w:num>
  <w:num w:numId="15">
    <w:abstractNumId w:val="25"/>
  </w:num>
  <w:num w:numId="16">
    <w:abstractNumId w:val="19"/>
  </w:num>
  <w:num w:numId="17">
    <w:abstractNumId w:val="24"/>
  </w:num>
  <w:num w:numId="18">
    <w:abstractNumId w:val="8"/>
  </w:num>
  <w:num w:numId="19">
    <w:abstractNumId w:val="16"/>
  </w:num>
  <w:num w:numId="20">
    <w:abstractNumId w:val="15"/>
  </w:num>
  <w:num w:numId="21">
    <w:abstractNumId w:val="11"/>
  </w:num>
  <w:num w:numId="2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CA"/>
    <w:rsid w:val="00003520"/>
    <w:rsid w:val="00077C73"/>
    <w:rsid w:val="000B5C22"/>
    <w:rsid w:val="000B6C66"/>
    <w:rsid w:val="000C3143"/>
    <w:rsid w:val="001041E8"/>
    <w:rsid w:val="001113CD"/>
    <w:rsid w:val="00157CB2"/>
    <w:rsid w:val="0017007C"/>
    <w:rsid w:val="0019169A"/>
    <w:rsid w:val="001A4724"/>
    <w:rsid w:val="001D47FF"/>
    <w:rsid w:val="00213BC1"/>
    <w:rsid w:val="00215C82"/>
    <w:rsid w:val="0022616C"/>
    <w:rsid w:val="00247308"/>
    <w:rsid w:val="002527CA"/>
    <w:rsid w:val="00264C4F"/>
    <w:rsid w:val="0029302D"/>
    <w:rsid w:val="0029455F"/>
    <w:rsid w:val="002D571B"/>
    <w:rsid w:val="002E23C7"/>
    <w:rsid w:val="003009F3"/>
    <w:rsid w:val="00311C54"/>
    <w:rsid w:val="003408C5"/>
    <w:rsid w:val="00350DBA"/>
    <w:rsid w:val="00384F45"/>
    <w:rsid w:val="0039013D"/>
    <w:rsid w:val="003930C7"/>
    <w:rsid w:val="00393F49"/>
    <w:rsid w:val="003B2B7D"/>
    <w:rsid w:val="00402870"/>
    <w:rsid w:val="00413D28"/>
    <w:rsid w:val="00435ED3"/>
    <w:rsid w:val="004424CA"/>
    <w:rsid w:val="00452537"/>
    <w:rsid w:val="004557DE"/>
    <w:rsid w:val="00483BF8"/>
    <w:rsid w:val="004938D1"/>
    <w:rsid w:val="004A3C07"/>
    <w:rsid w:val="004C1C25"/>
    <w:rsid w:val="004C7546"/>
    <w:rsid w:val="004D23B7"/>
    <w:rsid w:val="004E30B2"/>
    <w:rsid w:val="00512114"/>
    <w:rsid w:val="005319E1"/>
    <w:rsid w:val="00533A8F"/>
    <w:rsid w:val="00533F9A"/>
    <w:rsid w:val="00542E4F"/>
    <w:rsid w:val="00543D4D"/>
    <w:rsid w:val="005761C7"/>
    <w:rsid w:val="00584C8C"/>
    <w:rsid w:val="00597391"/>
    <w:rsid w:val="005B36CA"/>
    <w:rsid w:val="005D2E21"/>
    <w:rsid w:val="005F7871"/>
    <w:rsid w:val="006127E5"/>
    <w:rsid w:val="0062539F"/>
    <w:rsid w:val="006448C3"/>
    <w:rsid w:val="006660C5"/>
    <w:rsid w:val="006742C2"/>
    <w:rsid w:val="00683466"/>
    <w:rsid w:val="00697362"/>
    <w:rsid w:val="006A19C3"/>
    <w:rsid w:val="00740EA7"/>
    <w:rsid w:val="00751DA9"/>
    <w:rsid w:val="007E58F3"/>
    <w:rsid w:val="00801380"/>
    <w:rsid w:val="00830358"/>
    <w:rsid w:val="00851838"/>
    <w:rsid w:val="0088674A"/>
    <w:rsid w:val="008B1A62"/>
    <w:rsid w:val="008B1D3A"/>
    <w:rsid w:val="008B78FF"/>
    <w:rsid w:val="008F0C8C"/>
    <w:rsid w:val="008F40BD"/>
    <w:rsid w:val="00937F5B"/>
    <w:rsid w:val="00944183"/>
    <w:rsid w:val="00966525"/>
    <w:rsid w:val="00980C5F"/>
    <w:rsid w:val="00985703"/>
    <w:rsid w:val="009B09CC"/>
    <w:rsid w:val="009E60BC"/>
    <w:rsid w:val="009E7531"/>
    <w:rsid w:val="009E7F51"/>
    <w:rsid w:val="009F5B62"/>
    <w:rsid w:val="00A146A9"/>
    <w:rsid w:val="00A17B88"/>
    <w:rsid w:val="00A2345B"/>
    <w:rsid w:val="00A67713"/>
    <w:rsid w:val="00A71553"/>
    <w:rsid w:val="00A90232"/>
    <w:rsid w:val="00AA182A"/>
    <w:rsid w:val="00AA6017"/>
    <w:rsid w:val="00AA69D4"/>
    <w:rsid w:val="00AD007F"/>
    <w:rsid w:val="00AD169B"/>
    <w:rsid w:val="00AE3CA1"/>
    <w:rsid w:val="00B0314B"/>
    <w:rsid w:val="00B23FA3"/>
    <w:rsid w:val="00B401CE"/>
    <w:rsid w:val="00B50A01"/>
    <w:rsid w:val="00B93B7A"/>
    <w:rsid w:val="00BE06AC"/>
    <w:rsid w:val="00BE2D90"/>
    <w:rsid w:val="00C00FA4"/>
    <w:rsid w:val="00C02E92"/>
    <w:rsid w:val="00C27B74"/>
    <w:rsid w:val="00C502A2"/>
    <w:rsid w:val="00C70333"/>
    <w:rsid w:val="00C7196B"/>
    <w:rsid w:val="00C87D3F"/>
    <w:rsid w:val="00CC2012"/>
    <w:rsid w:val="00CF246A"/>
    <w:rsid w:val="00D4185A"/>
    <w:rsid w:val="00DA78EA"/>
    <w:rsid w:val="00DB251C"/>
    <w:rsid w:val="00DB387F"/>
    <w:rsid w:val="00DF1D3D"/>
    <w:rsid w:val="00DF7D8D"/>
    <w:rsid w:val="00E033AB"/>
    <w:rsid w:val="00E151E3"/>
    <w:rsid w:val="00E44BFC"/>
    <w:rsid w:val="00E62E9E"/>
    <w:rsid w:val="00E83AC2"/>
    <w:rsid w:val="00EA2560"/>
    <w:rsid w:val="00EA2BA3"/>
    <w:rsid w:val="00EC04B5"/>
    <w:rsid w:val="00ED5B5A"/>
    <w:rsid w:val="00EE70DC"/>
    <w:rsid w:val="00F17018"/>
    <w:rsid w:val="00F2782F"/>
    <w:rsid w:val="00F51D3C"/>
    <w:rsid w:val="00F53265"/>
    <w:rsid w:val="00F614D6"/>
    <w:rsid w:val="00F90AD8"/>
    <w:rsid w:val="00F93C18"/>
    <w:rsid w:val="00FB324D"/>
    <w:rsid w:val="00FC7500"/>
    <w:rsid w:val="00FC7890"/>
    <w:rsid w:val="00FE18F9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22E5"/>
  <w15:docId w15:val="{9CE55536-A85C-4680-9A94-AEFEB871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4424CA"/>
    <w:pPr>
      <w:spacing w:line="321" w:lineRule="exact"/>
      <w:ind w:left="665" w:hanging="4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424CA"/>
    <w:pPr>
      <w:spacing w:line="319" w:lineRule="exact"/>
      <w:ind w:left="739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4C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424CA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42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24CA"/>
    <w:pPr>
      <w:ind w:left="17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24C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4424CA"/>
    <w:pPr>
      <w:ind w:left="17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424CA"/>
  </w:style>
  <w:style w:type="character" w:customStyle="1" w:styleId="CharAttribute484">
    <w:name w:val="CharAttribute484"/>
    <w:uiPriority w:val="99"/>
    <w:rsid w:val="00FB324D"/>
    <w:rPr>
      <w:rFonts w:ascii="Times New Roman" w:eastAsia="Times New Roman"/>
      <w:i/>
      <w:sz w:val="28"/>
    </w:rPr>
  </w:style>
  <w:style w:type="paragraph" w:styleId="a7">
    <w:name w:val="No Spacing"/>
    <w:link w:val="a8"/>
    <w:uiPriority w:val="1"/>
    <w:qFormat/>
    <w:rsid w:val="00FB324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FB324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B324D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B324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7155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1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7B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B74"/>
    <w:rPr>
      <w:rFonts w:ascii="Tahoma" w:eastAsia="Times New Roman" w:hAnsi="Tahoma" w:cs="Tahoma"/>
      <w:sz w:val="16"/>
      <w:szCs w:val="16"/>
      <w:lang w:eastAsia="ru-RU" w:bidi="ru-RU"/>
    </w:rPr>
  </w:style>
  <w:style w:type="numbering" w:customStyle="1" w:styleId="11">
    <w:name w:val="Нет списка1"/>
    <w:next w:val="a2"/>
    <w:semiHidden/>
    <w:rsid w:val="009E7531"/>
  </w:style>
  <w:style w:type="paragraph" w:customStyle="1" w:styleId="ParaAttribute30">
    <w:name w:val="ParaAttribute30"/>
    <w:rsid w:val="009E753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rsid w:val="009E7531"/>
    <w:pPr>
      <w:widowControl/>
      <w:autoSpaceDE/>
      <w:autoSpaceDN/>
    </w:pPr>
    <w:rPr>
      <w:sz w:val="20"/>
      <w:szCs w:val="20"/>
      <w:lang w:val="x-none" w:eastAsia="x-none" w:bidi="ar-SA"/>
    </w:rPr>
  </w:style>
  <w:style w:type="character" w:customStyle="1" w:styleId="ad">
    <w:name w:val="Текст сноски Знак"/>
    <w:basedOn w:val="a0"/>
    <w:link w:val="ac"/>
    <w:uiPriority w:val="99"/>
    <w:rsid w:val="009E75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rsid w:val="009E7531"/>
    <w:rPr>
      <w:vertAlign w:val="superscript"/>
    </w:rPr>
  </w:style>
  <w:style w:type="paragraph" w:customStyle="1" w:styleId="ParaAttribute38">
    <w:name w:val="ParaAttribute38"/>
    <w:rsid w:val="009E753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E753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E7531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9E7531"/>
    <w:rPr>
      <w:rFonts w:ascii="Times New Roman" w:eastAsia="Times New Roman"/>
      <w:sz w:val="28"/>
    </w:rPr>
  </w:style>
  <w:style w:type="character" w:customStyle="1" w:styleId="CharAttribute512">
    <w:name w:val="CharAttribute512"/>
    <w:rsid w:val="009E7531"/>
    <w:rPr>
      <w:rFonts w:ascii="Times New Roman" w:eastAsia="Times New Roman"/>
      <w:sz w:val="28"/>
    </w:rPr>
  </w:style>
  <w:style w:type="character" w:customStyle="1" w:styleId="CharAttribute1">
    <w:name w:val="CharAttribute1"/>
    <w:rsid w:val="009E7531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E7531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E7531"/>
    <w:rPr>
      <w:rFonts w:ascii="Times New Roman" w:eastAsia="Batang" w:hAnsi="Batang"/>
      <w:color w:val="00000A"/>
      <w:sz w:val="28"/>
    </w:rPr>
  </w:style>
  <w:style w:type="paragraph" w:styleId="af">
    <w:name w:val="Body Text Indent"/>
    <w:basedOn w:val="a"/>
    <w:link w:val="af0"/>
    <w:unhideWhenUsed/>
    <w:rsid w:val="009E7531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x-none" w:eastAsia="en-US" w:bidi="ar-SA"/>
    </w:rPr>
  </w:style>
  <w:style w:type="character" w:customStyle="1" w:styleId="af0">
    <w:name w:val="Основной текст с отступом Знак"/>
    <w:basedOn w:val="a0"/>
    <w:link w:val="af"/>
    <w:rsid w:val="009E7531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9E7531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 w:eastAsia="en-US" w:bidi="ar-SA"/>
    </w:rPr>
  </w:style>
  <w:style w:type="character" w:customStyle="1" w:styleId="30">
    <w:name w:val="Основной текст с отступом 3 Знак"/>
    <w:basedOn w:val="a0"/>
    <w:link w:val="3"/>
    <w:rsid w:val="009E7531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9E7531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x-none" w:eastAsia="en-US" w:bidi="ar-SA"/>
    </w:rPr>
  </w:style>
  <w:style w:type="character" w:customStyle="1" w:styleId="22">
    <w:name w:val="Основной текст с отступом 2 Знак"/>
    <w:basedOn w:val="a0"/>
    <w:link w:val="21"/>
    <w:rsid w:val="009E7531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9E753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E7531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bidi="ar-SA"/>
    </w:rPr>
  </w:style>
  <w:style w:type="paragraph" w:styleId="af1">
    <w:name w:val="Block Text"/>
    <w:basedOn w:val="a"/>
    <w:rsid w:val="009E7531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bidi="ar-SA"/>
    </w:rPr>
  </w:style>
  <w:style w:type="paragraph" w:customStyle="1" w:styleId="ParaAttribute0">
    <w:name w:val="ParaAttribute0"/>
    <w:rsid w:val="009E753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E753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E7531"/>
    <w:rPr>
      <w:rFonts w:ascii="Times New Roman" w:eastAsia="Times New Roman"/>
      <w:sz w:val="28"/>
    </w:rPr>
  </w:style>
  <w:style w:type="character" w:customStyle="1" w:styleId="CharAttribute269">
    <w:name w:val="CharAttribute269"/>
    <w:rsid w:val="009E753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E753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E7531"/>
    <w:rPr>
      <w:rFonts w:ascii="Times New Roman" w:eastAsia="Times New Roman"/>
      <w:sz w:val="28"/>
    </w:rPr>
  </w:style>
  <w:style w:type="character" w:customStyle="1" w:styleId="CharAttribute273">
    <w:name w:val="CharAttribute273"/>
    <w:rsid w:val="009E7531"/>
    <w:rPr>
      <w:rFonts w:ascii="Times New Roman" w:eastAsia="Times New Roman"/>
      <w:sz w:val="28"/>
    </w:rPr>
  </w:style>
  <w:style w:type="character" w:customStyle="1" w:styleId="CharAttribute274">
    <w:name w:val="CharAttribute274"/>
    <w:rsid w:val="009E7531"/>
    <w:rPr>
      <w:rFonts w:ascii="Times New Roman" w:eastAsia="Times New Roman"/>
      <w:sz w:val="28"/>
    </w:rPr>
  </w:style>
  <w:style w:type="character" w:customStyle="1" w:styleId="CharAttribute275">
    <w:name w:val="CharAttribute275"/>
    <w:rsid w:val="009E753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E7531"/>
    <w:rPr>
      <w:rFonts w:ascii="Times New Roman" w:eastAsia="Times New Roman"/>
      <w:sz w:val="28"/>
    </w:rPr>
  </w:style>
  <w:style w:type="character" w:customStyle="1" w:styleId="CharAttribute277">
    <w:name w:val="CharAttribute277"/>
    <w:rsid w:val="009E753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E753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E753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E753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E753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E753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E753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E7531"/>
    <w:rPr>
      <w:rFonts w:ascii="Times New Roman" w:eastAsia="Times New Roman"/>
      <w:sz w:val="28"/>
    </w:rPr>
  </w:style>
  <w:style w:type="character" w:customStyle="1" w:styleId="CharAttribute285">
    <w:name w:val="CharAttribute285"/>
    <w:rsid w:val="009E7531"/>
    <w:rPr>
      <w:rFonts w:ascii="Times New Roman" w:eastAsia="Times New Roman"/>
      <w:sz w:val="28"/>
    </w:rPr>
  </w:style>
  <w:style w:type="character" w:customStyle="1" w:styleId="CharAttribute286">
    <w:name w:val="CharAttribute286"/>
    <w:rsid w:val="009E7531"/>
    <w:rPr>
      <w:rFonts w:ascii="Times New Roman" w:eastAsia="Times New Roman"/>
      <w:sz w:val="28"/>
    </w:rPr>
  </w:style>
  <w:style w:type="character" w:customStyle="1" w:styleId="CharAttribute287">
    <w:name w:val="CharAttribute287"/>
    <w:rsid w:val="009E7531"/>
    <w:rPr>
      <w:rFonts w:ascii="Times New Roman" w:eastAsia="Times New Roman"/>
      <w:sz w:val="28"/>
    </w:rPr>
  </w:style>
  <w:style w:type="character" w:customStyle="1" w:styleId="CharAttribute288">
    <w:name w:val="CharAttribute288"/>
    <w:rsid w:val="009E7531"/>
    <w:rPr>
      <w:rFonts w:ascii="Times New Roman" w:eastAsia="Times New Roman"/>
      <w:sz w:val="28"/>
    </w:rPr>
  </w:style>
  <w:style w:type="character" w:customStyle="1" w:styleId="CharAttribute289">
    <w:name w:val="CharAttribute289"/>
    <w:rsid w:val="009E7531"/>
    <w:rPr>
      <w:rFonts w:ascii="Times New Roman" w:eastAsia="Times New Roman"/>
      <w:sz w:val="28"/>
    </w:rPr>
  </w:style>
  <w:style w:type="character" w:customStyle="1" w:styleId="CharAttribute290">
    <w:name w:val="CharAttribute290"/>
    <w:rsid w:val="009E7531"/>
    <w:rPr>
      <w:rFonts w:ascii="Times New Roman" w:eastAsia="Times New Roman"/>
      <w:sz w:val="28"/>
    </w:rPr>
  </w:style>
  <w:style w:type="character" w:customStyle="1" w:styleId="CharAttribute291">
    <w:name w:val="CharAttribute291"/>
    <w:rsid w:val="009E7531"/>
    <w:rPr>
      <w:rFonts w:ascii="Times New Roman" w:eastAsia="Times New Roman"/>
      <w:sz w:val="28"/>
    </w:rPr>
  </w:style>
  <w:style w:type="character" w:customStyle="1" w:styleId="CharAttribute292">
    <w:name w:val="CharAttribute292"/>
    <w:rsid w:val="009E7531"/>
    <w:rPr>
      <w:rFonts w:ascii="Times New Roman" w:eastAsia="Times New Roman"/>
      <w:sz w:val="28"/>
    </w:rPr>
  </w:style>
  <w:style w:type="character" w:customStyle="1" w:styleId="CharAttribute293">
    <w:name w:val="CharAttribute293"/>
    <w:rsid w:val="009E7531"/>
    <w:rPr>
      <w:rFonts w:ascii="Times New Roman" w:eastAsia="Times New Roman"/>
      <w:sz w:val="28"/>
    </w:rPr>
  </w:style>
  <w:style w:type="character" w:customStyle="1" w:styleId="CharAttribute294">
    <w:name w:val="CharAttribute294"/>
    <w:rsid w:val="009E7531"/>
    <w:rPr>
      <w:rFonts w:ascii="Times New Roman" w:eastAsia="Times New Roman"/>
      <w:sz w:val="28"/>
    </w:rPr>
  </w:style>
  <w:style w:type="character" w:customStyle="1" w:styleId="CharAttribute295">
    <w:name w:val="CharAttribute295"/>
    <w:rsid w:val="009E7531"/>
    <w:rPr>
      <w:rFonts w:ascii="Times New Roman" w:eastAsia="Times New Roman"/>
      <w:sz w:val="28"/>
    </w:rPr>
  </w:style>
  <w:style w:type="character" w:customStyle="1" w:styleId="CharAttribute296">
    <w:name w:val="CharAttribute296"/>
    <w:rsid w:val="009E7531"/>
    <w:rPr>
      <w:rFonts w:ascii="Times New Roman" w:eastAsia="Times New Roman"/>
      <w:sz w:val="28"/>
    </w:rPr>
  </w:style>
  <w:style w:type="character" w:customStyle="1" w:styleId="CharAttribute297">
    <w:name w:val="CharAttribute297"/>
    <w:rsid w:val="009E7531"/>
    <w:rPr>
      <w:rFonts w:ascii="Times New Roman" w:eastAsia="Times New Roman"/>
      <w:sz w:val="28"/>
    </w:rPr>
  </w:style>
  <w:style w:type="character" w:customStyle="1" w:styleId="CharAttribute298">
    <w:name w:val="CharAttribute298"/>
    <w:rsid w:val="009E7531"/>
    <w:rPr>
      <w:rFonts w:ascii="Times New Roman" w:eastAsia="Times New Roman"/>
      <w:sz w:val="28"/>
    </w:rPr>
  </w:style>
  <w:style w:type="character" w:customStyle="1" w:styleId="CharAttribute299">
    <w:name w:val="CharAttribute299"/>
    <w:rsid w:val="009E7531"/>
    <w:rPr>
      <w:rFonts w:ascii="Times New Roman" w:eastAsia="Times New Roman"/>
      <w:sz w:val="28"/>
    </w:rPr>
  </w:style>
  <w:style w:type="character" w:customStyle="1" w:styleId="CharAttribute300">
    <w:name w:val="CharAttribute300"/>
    <w:rsid w:val="009E753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E753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E753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E7531"/>
    <w:rPr>
      <w:rFonts w:ascii="Times New Roman" w:eastAsia="Times New Roman"/>
      <w:sz w:val="28"/>
    </w:rPr>
  </w:style>
  <w:style w:type="character" w:customStyle="1" w:styleId="CharAttribute305">
    <w:name w:val="CharAttribute305"/>
    <w:rsid w:val="009E7531"/>
    <w:rPr>
      <w:rFonts w:ascii="Times New Roman" w:eastAsia="Times New Roman"/>
      <w:sz w:val="28"/>
    </w:rPr>
  </w:style>
  <w:style w:type="character" w:customStyle="1" w:styleId="CharAttribute306">
    <w:name w:val="CharAttribute306"/>
    <w:rsid w:val="009E7531"/>
    <w:rPr>
      <w:rFonts w:ascii="Times New Roman" w:eastAsia="Times New Roman"/>
      <w:sz w:val="28"/>
    </w:rPr>
  </w:style>
  <w:style w:type="character" w:customStyle="1" w:styleId="CharAttribute307">
    <w:name w:val="CharAttribute307"/>
    <w:rsid w:val="009E7531"/>
    <w:rPr>
      <w:rFonts w:ascii="Times New Roman" w:eastAsia="Times New Roman"/>
      <w:sz w:val="28"/>
    </w:rPr>
  </w:style>
  <w:style w:type="character" w:customStyle="1" w:styleId="CharAttribute308">
    <w:name w:val="CharAttribute308"/>
    <w:rsid w:val="009E7531"/>
    <w:rPr>
      <w:rFonts w:ascii="Times New Roman" w:eastAsia="Times New Roman"/>
      <w:sz w:val="28"/>
    </w:rPr>
  </w:style>
  <w:style w:type="character" w:customStyle="1" w:styleId="CharAttribute309">
    <w:name w:val="CharAttribute309"/>
    <w:rsid w:val="009E7531"/>
    <w:rPr>
      <w:rFonts w:ascii="Times New Roman" w:eastAsia="Times New Roman"/>
      <w:sz w:val="28"/>
    </w:rPr>
  </w:style>
  <w:style w:type="character" w:customStyle="1" w:styleId="CharAttribute310">
    <w:name w:val="CharAttribute310"/>
    <w:rsid w:val="009E7531"/>
    <w:rPr>
      <w:rFonts w:ascii="Times New Roman" w:eastAsia="Times New Roman"/>
      <w:sz w:val="28"/>
    </w:rPr>
  </w:style>
  <w:style w:type="character" w:customStyle="1" w:styleId="CharAttribute311">
    <w:name w:val="CharAttribute311"/>
    <w:rsid w:val="009E7531"/>
    <w:rPr>
      <w:rFonts w:ascii="Times New Roman" w:eastAsia="Times New Roman"/>
      <w:sz w:val="28"/>
    </w:rPr>
  </w:style>
  <w:style w:type="character" w:customStyle="1" w:styleId="CharAttribute312">
    <w:name w:val="CharAttribute312"/>
    <w:rsid w:val="009E7531"/>
    <w:rPr>
      <w:rFonts w:ascii="Times New Roman" w:eastAsia="Times New Roman"/>
      <w:sz w:val="28"/>
    </w:rPr>
  </w:style>
  <w:style w:type="character" w:customStyle="1" w:styleId="CharAttribute313">
    <w:name w:val="CharAttribute313"/>
    <w:rsid w:val="009E7531"/>
    <w:rPr>
      <w:rFonts w:ascii="Times New Roman" w:eastAsia="Times New Roman"/>
      <w:sz w:val="28"/>
    </w:rPr>
  </w:style>
  <w:style w:type="character" w:customStyle="1" w:styleId="CharAttribute314">
    <w:name w:val="CharAttribute314"/>
    <w:rsid w:val="009E7531"/>
    <w:rPr>
      <w:rFonts w:ascii="Times New Roman" w:eastAsia="Times New Roman"/>
      <w:sz w:val="28"/>
    </w:rPr>
  </w:style>
  <w:style w:type="character" w:customStyle="1" w:styleId="CharAttribute315">
    <w:name w:val="CharAttribute315"/>
    <w:rsid w:val="009E7531"/>
    <w:rPr>
      <w:rFonts w:ascii="Times New Roman" w:eastAsia="Times New Roman"/>
      <w:sz w:val="28"/>
    </w:rPr>
  </w:style>
  <w:style w:type="character" w:customStyle="1" w:styleId="CharAttribute316">
    <w:name w:val="CharAttribute316"/>
    <w:rsid w:val="009E7531"/>
    <w:rPr>
      <w:rFonts w:ascii="Times New Roman" w:eastAsia="Times New Roman"/>
      <w:sz w:val="28"/>
    </w:rPr>
  </w:style>
  <w:style w:type="character" w:customStyle="1" w:styleId="CharAttribute317">
    <w:name w:val="CharAttribute317"/>
    <w:rsid w:val="009E7531"/>
    <w:rPr>
      <w:rFonts w:ascii="Times New Roman" w:eastAsia="Times New Roman"/>
      <w:sz w:val="28"/>
    </w:rPr>
  </w:style>
  <w:style w:type="character" w:customStyle="1" w:styleId="CharAttribute318">
    <w:name w:val="CharAttribute318"/>
    <w:rsid w:val="009E7531"/>
    <w:rPr>
      <w:rFonts w:ascii="Times New Roman" w:eastAsia="Times New Roman"/>
      <w:sz w:val="28"/>
    </w:rPr>
  </w:style>
  <w:style w:type="character" w:customStyle="1" w:styleId="CharAttribute319">
    <w:name w:val="CharAttribute319"/>
    <w:rsid w:val="009E7531"/>
    <w:rPr>
      <w:rFonts w:ascii="Times New Roman" w:eastAsia="Times New Roman"/>
      <w:sz w:val="28"/>
    </w:rPr>
  </w:style>
  <w:style w:type="character" w:customStyle="1" w:styleId="CharAttribute320">
    <w:name w:val="CharAttribute320"/>
    <w:rsid w:val="009E7531"/>
    <w:rPr>
      <w:rFonts w:ascii="Times New Roman" w:eastAsia="Times New Roman"/>
      <w:sz w:val="28"/>
    </w:rPr>
  </w:style>
  <w:style w:type="character" w:customStyle="1" w:styleId="CharAttribute321">
    <w:name w:val="CharAttribute321"/>
    <w:rsid w:val="009E7531"/>
    <w:rPr>
      <w:rFonts w:ascii="Times New Roman" w:eastAsia="Times New Roman"/>
      <w:sz w:val="28"/>
    </w:rPr>
  </w:style>
  <w:style w:type="character" w:customStyle="1" w:styleId="CharAttribute322">
    <w:name w:val="CharAttribute322"/>
    <w:rsid w:val="009E7531"/>
    <w:rPr>
      <w:rFonts w:ascii="Times New Roman" w:eastAsia="Times New Roman"/>
      <w:sz w:val="28"/>
    </w:rPr>
  </w:style>
  <w:style w:type="character" w:customStyle="1" w:styleId="CharAttribute323">
    <w:name w:val="CharAttribute323"/>
    <w:rsid w:val="009E7531"/>
    <w:rPr>
      <w:rFonts w:ascii="Times New Roman" w:eastAsia="Times New Roman"/>
      <w:sz w:val="28"/>
    </w:rPr>
  </w:style>
  <w:style w:type="character" w:customStyle="1" w:styleId="CharAttribute324">
    <w:name w:val="CharAttribute324"/>
    <w:rsid w:val="009E7531"/>
    <w:rPr>
      <w:rFonts w:ascii="Times New Roman" w:eastAsia="Times New Roman"/>
      <w:sz w:val="28"/>
    </w:rPr>
  </w:style>
  <w:style w:type="character" w:customStyle="1" w:styleId="CharAttribute325">
    <w:name w:val="CharAttribute325"/>
    <w:rsid w:val="009E7531"/>
    <w:rPr>
      <w:rFonts w:ascii="Times New Roman" w:eastAsia="Times New Roman"/>
      <w:sz w:val="28"/>
    </w:rPr>
  </w:style>
  <w:style w:type="character" w:customStyle="1" w:styleId="CharAttribute326">
    <w:name w:val="CharAttribute326"/>
    <w:rsid w:val="009E7531"/>
    <w:rPr>
      <w:rFonts w:ascii="Times New Roman" w:eastAsia="Times New Roman"/>
      <w:sz w:val="28"/>
    </w:rPr>
  </w:style>
  <w:style w:type="character" w:customStyle="1" w:styleId="CharAttribute327">
    <w:name w:val="CharAttribute327"/>
    <w:rsid w:val="009E7531"/>
    <w:rPr>
      <w:rFonts w:ascii="Times New Roman" w:eastAsia="Times New Roman"/>
      <w:sz w:val="28"/>
    </w:rPr>
  </w:style>
  <w:style w:type="character" w:customStyle="1" w:styleId="CharAttribute328">
    <w:name w:val="CharAttribute328"/>
    <w:rsid w:val="009E7531"/>
    <w:rPr>
      <w:rFonts w:ascii="Times New Roman" w:eastAsia="Times New Roman"/>
      <w:sz w:val="28"/>
    </w:rPr>
  </w:style>
  <w:style w:type="character" w:customStyle="1" w:styleId="CharAttribute329">
    <w:name w:val="CharAttribute329"/>
    <w:rsid w:val="009E7531"/>
    <w:rPr>
      <w:rFonts w:ascii="Times New Roman" w:eastAsia="Times New Roman"/>
      <w:sz w:val="28"/>
    </w:rPr>
  </w:style>
  <w:style w:type="character" w:customStyle="1" w:styleId="CharAttribute330">
    <w:name w:val="CharAttribute330"/>
    <w:rsid w:val="009E7531"/>
    <w:rPr>
      <w:rFonts w:ascii="Times New Roman" w:eastAsia="Times New Roman"/>
      <w:sz w:val="28"/>
    </w:rPr>
  </w:style>
  <w:style w:type="character" w:customStyle="1" w:styleId="CharAttribute331">
    <w:name w:val="CharAttribute331"/>
    <w:rsid w:val="009E7531"/>
    <w:rPr>
      <w:rFonts w:ascii="Times New Roman" w:eastAsia="Times New Roman"/>
      <w:sz w:val="28"/>
    </w:rPr>
  </w:style>
  <w:style w:type="character" w:customStyle="1" w:styleId="CharAttribute332">
    <w:name w:val="CharAttribute332"/>
    <w:rsid w:val="009E7531"/>
    <w:rPr>
      <w:rFonts w:ascii="Times New Roman" w:eastAsia="Times New Roman"/>
      <w:sz w:val="28"/>
    </w:rPr>
  </w:style>
  <w:style w:type="character" w:customStyle="1" w:styleId="CharAttribute333">
    <w:name w:val="CharAttribute333"/>
    <w:rsid w:val="009E7531"/>
    <w:rPr>
      <w:rFonts w:ascii="Times New Roman" w:eastAsia="Times New Roman"/>
      <w:sz w:val="28"/>
    </w:rPr>
  </w:style>
  <w:style w:type="character" w:customStyle="1" w:styleId="CharAttribute334">
    <w:name w:val="CharAttribute334"/>
    <w:rsid w:val="009E7531"/>
    <w:rPr>
      <w:rFonts w:ascii="Times New Roman" w:eastAsia="Times New Roman"/>
      <w:sz w:val="28"/>
    </w:rPr>
  </w:style>
  <w:style w:type="character" w:customStyle="1" w:styleId="CharAttribute335">
    <w:name w:val="CharAttribute335"/>
    <w:rsid w:val="009E7531"/>
    <w:rPr>
      <w:rFonts w:ascii="Times New Roman" w:eastAsia="Times New Roman"/>
      <w:sz w:val="28"/>
    </w:rPr>
  </w:style>
  <w:style w:type="character" w:customStyle="1" w:styleId="CharAttribute514">
    <w:name w:val="CharAttribute514"/>
    <w:rsid w:val="009E7531"/>
    <w:rPr>
      <w:rFonts w:ascii="Times New Roman" w:eastAsia="Times New Roman"/>
      <w:sz w:val="28"/>
    </w:rPr>
  </w:style>
  <w:style w:type="character" w:customStyle="1" w:styleId="CharAttribute520">
    <w:name w:val="CharAttribute520"/>
    <w:rsid w:val="009E7531"/>
    <w:rPr>
      <w:rFonts w:ascii="Times New Roman" w:eastAsia="Times New Roman"/>
      <w:sz w:val="28"/>
    </w:rPr>
  </w:style>
  <w:style w:type="character" w:customStyle="1" w:styleId="CharAttribute521">
    <w:name w:val="CharAttribute521"/>
    <w:rsid w:val="009E753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E7531"/>
    <w:rPr>
      <w:rFonts w:ascii="Times New Roman" w:eastAsia="Times New Roman"/>
      <w:sz w:val="24"/>
    </w:rPr>
  </w:style>
  <w:style w:type="character" w:customStyle="1" w:styleId="CharAttribute485">
    <w:name w:val="CharAttribute485"/>
    <w:uiPriority w:val="99"/>
    <w:rsid w:val="009E7531"/>
    <w:rPr>
      <w:rFonts w:ascii="Times New Roman" w:eastAsia="Times New Roman"/>
      <w:i/>
      <w:sz w:val="22"/>
    </w:rPr>
  </w:style>
  <w:style w:type="character" w:styleId="af2">
    <w:name w:val="annotation reference"/>
    <w:uiPriority w:val="99"/>
    <w:semiHidden/>
    <w:unhideWhenUsed/>
    <w:rsid w:val="009E753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E7531"/>
    <w:pPr>
      <w:wordWrap w:val="0"/>
      <w:jc w:val="both"/>
    </w:pPr>
    <w:rPr>
      <w:kern w:val="2"/>
      <w:sz w:val="20"/>
      <w:szCs w:val="20"/>
      <w:lang w:val="en-US" w:eastAsia="ko-KR" w:bidi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E753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753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E7531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2">
    <w:name w:val="Без интервала1"/>
    <w:aliases w:val="основа"/>
    <w:rsid w:val="009E7531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E7531"/>
    <w:rPr>
      <w:rFonts w:ascii="Times New Roman" w:eastAsia="Times New Roman"/>
      <w:sz w:val="28"/>
    </w:rPr>
  </w:style>
  <w:style w:type="character" w:customStyle="1" w:styleId="CharAttribute534">
    <w:name w:val="CharAttribute534"/>
    <w:rsid w:val="009E753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E753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E753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E7531"/>
    <w:rPr>
      <w:rFonts w:ascii="Times New Roman" w:eastAsia="Batang" w:hAnsi="Batang"/>
      <w:i/>
      <w:color w:val="00000A"/>
      <w:sz w:val="28"/>
    </w:rPr>
  </w:style>
  <w:style w:type="paragraph" w:styleId="af7">
    <w:name w:val="Normal (Web)"/>
    <w:basedOn w:val="a"/>
    <w:uiPriority w:val="99"/>
    <w:unhideWhenUsed/>
    <w:rsid w:val="009E753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harAttribute498">
    <w:name w:val="CharAttribute498"/>
    <w:rsid w:val="009E7531"/>
    <w:rPr>
      <w:rFonts w:ascii="Times New Roman" w:eastAsia="Times New Roman"/>
      <w:sz w:val="28"/>
    </w:rPr>
  </w:style>
  <w:style w:type="character" w:customStyle="1" w:styleId="CharAttribute499">
    <w:name w:val="CharAttribute499"/>
    <w:rsid w:val="009E753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E7531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9E7531"/>
    <w:rPr>
      <w:rFonts w:ascii="Times New Roman" w:eastAsia="Times New Roman" w:hAnsi="Times New Roman" w:cs="Times New Roman"/>
      <w:lang w:eastAsia="ru-RU" w:bidi="ru-RU"/>
    </w:rPr>
  </w:style>
  <w:style w:type="paragraph" w:styleId="af8">
    <w:name w:val="header"/>
    <w:basedOn w:val="a"/>
    <w:link w:val="af9"/>
    <w:uiPriority w:val="99"/>
    <w:unhideWhenUsed/>
    <w:rsid w:val="009E7531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9E753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a">
    <w:name w:val="footer"/>
    <w:basedOn w:val="a"/>
    <w:link w:val="afb"/>
    <w:uiPriority w:val="99"/>
    <w:unhideWhenUsed/>
    <w:rsid w:val="009E7531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9E753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E753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E753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E7531"/>
  </w:style>
  <w:style w:type="table" w:customStyle="1" w:styleId="13">
    <w:name w:val="Сетка таблицы1"/>
    <w:basedOn w:val="a1"/>
    <w:next w:val="a9"/>
    <w:uiPriority w:val="59"/>
    <w:rsid w:val="009E7531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9E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E7531"/>
  </w:style>
  <w:style w:type="paragraph" w:customStyle="1" w:styleId="ParaAttribute7">
    <w:name w:val="ParaAttribute7"/>
    <w:rsid w:val="009E753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E753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E753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9E75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4C1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umschooll@ro..ru" TargetMode="Externa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s://gdyms.dagestanschool.ru" TargetMode="External"/><Relationship Id="rId14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40E90A-2566-493B-99C8-F5631615D813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A776E04-134E-4D34-A926-F5F4F6795D57}">
      <dgm:prSet phldrT="[Текст]"/>
      <dgm:spPr>
        <a:xfrm>
          <a:off x="1668059" y="506"/>
          <a:ext cx="609777" cy="609777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1-4 классы</a:t>
          </a:r>
        </a:p>
      </dgm:t>
    </dgm:pt>
    <dgm:pt modelId="{D78DED61-6539-4DCE-8236-172AAF32F20C}" type="parTrans" cxnId="{E98DBD53-449B-4414-B60D-127A0F1487F9}">
      <dgm:prSet/>
      <dgm:spPr>
        <a:xfrm rot="19037301">
          <a:off x="1471813" y="598275"/>
          <a:ext cx="319475" cy="44560"/>
        </a:xfr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34360FD7-46F4-4DFA-906F-0B26E9737E10}" type="sibTrans" cxnId="{E98DBD53-449B-4414-B60D-127A0F1487F9}">
      <dgm:prSet/>
      <dgm:spPr/>
      <dgm:t>
        <a:bodyPr/>
        <a:lstStyle/>
        <a:p>
          <a:endParaRPr lang="ru-RU"/>
        </a:p>
      </dgm:t>
    </dgm:pt>
    <dgm:pt modelId="{C07B2A43-1855-46F5-B29A-FD920E03D537}">
      <dgm:prSet phldrT="[Текст]"/>
      <dgm:spPr>
        <a:xfrm>
          <a:off x="2338814" y="506"/>
          <a:ext cx="914666" cy="609777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"Почемучки"</a:t>
          </a:r>
        </a:p>
      </dgm:t>
    </dgm:pt>
    <dgm:pt modelId="{D5F68149-E12A-4B44-9560-10C2D52333A1}" type="parTrans" cxnId="{B0221E98-6EBD-4497-92C7-54213DFE02CC}">
      <dgm:prSet/>
      <dgm:spPr/>
      <dgm:t>
        <a:bodyPr/>
        <a:lstStyle/>
        <a:p>
          <a:endParaRPr lang="ru-RU"/>
        </a:p>
      </dgm:t>
    </dgm:pt>
    <dgm:pt modelId="{5BF4B3AC-3838-41FF-B289-A69AE4971DFE}" type="sibTrans" cxnId="{B0221E98-6EBD-4497-92C7-54213DFE02CC}">
      <dgm:prSet/>
      <dgm:spPr/>
      <dgm:t>
        <a:bodyPr/>
        <a:lstStyle/>
        <a:p>
          <a:endParaRPr lang="ru-RU"/>
        </a:p>
      </dgm:t>
    </dgm:pt>
    <dgm:pt modelId="{17D15201-6FEC-4A42-BB3D-BEF549538168}">
      <dgm:prSet phldrT="[Текст]"/>
      <dgm:spPr>
        <a:xfrm>
          <a:off x="1869525" y="752386"/>
          <a:ext cx="609777" cy="609777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5-7 классы</a:t>
          </a:r>
        </a:p>
      </dgm:t>
    </dgm:pt>
    <dgm:pt modelId="{6A8994AD-9D1A-4F60-9EF3-26FA5461F960}" type="parTrans" cxnId="{AC685A0D-E82F-4CDF-B8B0-5740E4B0D994}">
      <dgm:prSet/>
      <dgm:spPr>
        <a:xfrm>
          <a:off x="1514179" y="1034994"/>
          <a:ext cx="355345" cy="44560"/>
        </a:xfr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92F18F36-CD4F-40B1-8122-91FB5E2D28DE}" type="sibTrans" cxnId="{AC685A0D-E82F-4CDF-B8B0-5740E4B0D994}">
      <dgm:prSet/>
      <dgm:spPr/>
      <dgm:t>
        <a:bodyPr/>
        <a:lstStyle/>
        <a:p>
          <a:endParaRPr lang="ru-RU"/>
        </a:p>
      </dgm:t>
    </dgm:pt>
    <dgm:pt modelId="{E6095F64-7150-4512-99CC-B37B4C4043FB}">
      <dgm:prSet phldrT="[Текст]"/>
      <dgm:spPr>
        <a:xfrm>
          <a:off x="2540280" y="752386"/>
          <a:ext cx="914666" cy="609777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"Мечтатели"</a:t>
          </a:r>
        </a:p>
      </dgm:t>
    </dgm:pt>
    <dgm:pt modelId="{4C58C40E-8B45-4D1D-BE93-DECFEEBDA625}" type="parTrans" cxnId="{192A85F7-4122-4754-9C53-75295639BD7B}">
      <dgm:prSet/>
      <dgm:spPr/>
      <dgm:t>
        <a:bodyPr/>
        <a:lstStyle/>
        <a:p>
          <a:endParaRPr lang="ru-RU"/>
        </a:p>
      </dgm:t>
    </dgm:pt>
    <dgm:pt modelId="{24E431E6-5BB0-4305-891E-D90090EFFFAE}" type="sibTrans" cxnId="{192A85F7-4122-4754-9C53-75295639BD7B}">
      <dgm:prSet/>
      <dgm:spPr/>
      <dgm:t>
        <a:bodyPr/>
        <a:lstStyle/>
        <a:p>
          <a:endParaRPr lang="ru-RU"/>
        </a:p>
      </dgm:t>
    </dgm:pt>
    <dgm:pt modelId="{65DA1B95-E472-4FDD-8BA7-843B328664F5}">
      <dgm:prSet phldrT="[Текст]"/>
      <dgm:spPr>
        <a:xfrm>
          <a:off x="1668059" y="1504266"/>
          <a:ext cx="609777" cy="609777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8-9 классы</a:t>
          </a:r>
        </a:p>
      </dgm:t>
    </dgm:pt>
    <dgm:pt modelId="{258A40EF-CCD9-4407-8AE1-F4CEE1611284}" type="parTrans" cxnId="{D560AFCD-F8A5-447D-8EE5-73FBA8C1EBEB}">
      <dgm:prSet/>
      <dgm:spPr>
        <a:xfrm rot="2562699">
          <a:off x="1471813" y="1471714"/>
          <a:ext cx="319475" cy="44560"/>
        </a:xfr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FA320A1C-6354-4BF8-ABDD-52417EF06392}" type="sibTrans" cxnId="{D560AFCD-F8A5-447D-8EE5-73FBA8C1EBEB}">
      <dgm:prSet/>
      <dgm:spPr/>
      <dgm:t>
        <a:bodyPr/>
        <a:lstStyle/>
        <a:p>
          <a:endParaRPr lang="ru-RU"/>
        </a:p>
      </dgm:t>
    </dgm:pt>
    <dgm:pt modelId="{B3FB48D3-4F13-4E29-B84A-5A965E002AFD}">
      <dgm:prSet phldrT="[Текст]"/>
      <dgm:spPr>
        <a:xfrm>
          <a:off x="2338814" y="1504266"/>
          <a:ext cx="914666" cy="609777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"Дружба"</a:t>
          </a:r>
        </a:p>
      </dgm:t>
    </dgm:pt>
    <dgm:pt modelId="{203503C3-B585-43CC-8307-722BE1374E3B}" type="parTrans" cxnId="{52DA0A1C-AB2A-4027-A189-7006E51F5E44}">
      <dgm:prSet/>
      <dgm:spPr/>
      <dgm:t>
        <a:bodyPr/>
        <a:lstStyle/>
        <a:p>
          <a:endParaRPr lang="ru-RU"/>
        </a:p>
      </dgm:t>
    </dgm:pt>
    <dgm:pt modelId="{5E40646A-9776-45F4-9565-8D07E7F08EE9}" type="sibTrans" cxnId="{52DA0A1C-AB2A-4027-A189-7006E51F5E44}">
      <dgm:prSet/>
      <dgm:spPr/>
      <dgm:t>
        <a:bodyPr/>
        <a:lstStyle/>
        <a:p>
          <a:endParaRPr lang="ru-RU"/>
        </a:p>
      </dgm:t>
    </dgm:pt>
    <dgm:pt modelId="{A91FE9AE-C558-4BE3-B2FC-A80CE8143895}">
      <dgm:prSet phldrT="[Текст]"/>
      <dgm:spPr>
        <a:xfrm>
          <a:off x="2338814" y="506"/>
          <a:ext cx="914666" cy="609777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"Всезнайки"</a:t>
          </a:r>
        </a:p>
      </dgm:t>
    </dgm:pt>
    <dgm:pt modelId="{F356677C-9DB8-471C-8126-7C69F117DD1A}" type="parTrans" cxnId="{643F5F9B-1B44-475D-B805-43D7A2D15922}">
      <dgm:prSet/>
      <dgm:spPr/>
      <dgm:t>
        <a:bodyPr/>
        <a:lstStyle/>
        <a:p>
          <a:endParaRPr lang="ru-RU"/>
        </a:p>
      </dgm:t>
    </dgm:pt>
    <dgm:pt modelId="{A59F12EC-657A-422D-A165-D4ABA9AD62A8}" type="sibTrans" cxnId="{643F5F9B-1B44-475D-B805-43D7A2D15922}">
      <dgm:prSet/>
      <dgm:spPr/>
      <dgm:t>
        <a:bodyPr/>
        <a:lstStyle/>
        <a:p>
          <a:endParaRPr lang="ru-RU"/>
        </a:p>
      </dgm:t>
    </dgm:pt>
    <dgm:pt modelId="{C71C1935-0CD7-4EC4-B417-88EEE780CFD1}">
      <dgm:prSet phldrT="[Текст]"/>
      <dgm:spPr>
        <a:xfrm>
          <a:off x="2338814" y="506"/>
          <a:ext cx="914666" cy="609777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"Звездочки"</a:t>
          </a:r>
        </a:p>
      </dgm:t>
    </dgm:pt>
    <dgm:pt modelId="{2FDDA92A-2AD2-4961-A6B7-DF2BEC2A7BBD}" type="parTrans" cxnId="{7F587515-B1B3-4D3B-8C4C-AC79401FAF68}">
      <dgm:prSet/>
      <dgm:spPr/>
      <dgm:t>
        <a:bodyPr/>
        <a:lstStyle/>
        <a:p>
          <a:endParaRPr lang="ru-RU"/>
        </a:p>
      </dgm:t>
    </dgm:pt>
    <dgm:pt modelId="{5537BA56-AD24-4F00-BDEB-742E3227DA18}" type="sibTrans" cxnId="{7F587515-B1B3-4D3B-8C4C-AC79401FAF68}">
      <dgm:prSet/>
      <dgm:spPr/>
      <dgm:t>
        <a:bodyPr/>
        <a:lstStyle/>
        <a:p>
          <a:endParaRPr lang="ru-RU"/>
        </a:p>
      </dgm:t>
    </dgm:pt>
    <dgm:pt modelId="{02DB9A62-206B-44F7-A358-C88F9174957F}">
      <dgm:prSet phldrT="[Текст]"/>
      <dgm:spPr>
        <a:xfrm>
          <a:off x="2338814" y="506"/>
          <a:ext cx="914666" cy="609777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"Непоседы"</a:t>
          </a:r>
        </a:p>
      </dgm:t>
    </dgm:pt>
    <dgm:pt modelId="{B5988B85-50DF-4B5C-ABDF-AB7D11F1D395}" type="parTrans" cxnId="{9E92C006-910C-4ECD-9655-D7F9958005E4}">
      <dgm:prSet/>
      <dgm:spPr/>
      <dgm:t>
        <a:bodyPr/>
        <a:lstStyle/>
        <a:p>
          <a:endParaRPr lang="ru-RU"/>
        </a:p>
      </dgm:t>
    </dgm:pt>
    <dgm:pt modelId="{D4BCF2BB-8474-4804-A85E-214402DEFCCD}" type="sibTrans" cxnId="{9E92C006-910C-4ECD-9655-D7F9958005E4}">
      <dgm:prSet/>
      <dgm:spPr/>
      <dgm:t>
        <a:bodyPr/>
        <a:lstStyle/>
        <a:p>
          <a:endParaRPr lang="ru-RU"/>
        </a:p>
      </dgm:t>
    </dgm:pt>
    <dgm:pt modelId="{21D780A9-7069-466F-9815-6430BF736B00}">
      <dgm:prSet phldrT="[Текст]"/>
      <dgm:spPr>
        <a:xfrm>
          <a:off x="2540280" y="752386"/>
          <a:ext cx="914666" cy="609777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"Новое поколение"</a:t>
          </a:r>
        </a:p>
      </dgm:t>
    </dgm:pt>
    <dgm:pt modelId="{B95867CB-3924-4092-90B4-C0D1B2B847C8}" type="parTrans" cxnId="{3EDBC8CD-E3FE-40D7-AC9E-8D568C7306D1}">
      <dgm:prSet/>
      <dgm:spPr/>
      <dgm:t>
        <a:bodyPr/>
        <a:lstStyle/>
        <a:p>
          <a:endParaRPr lang="ru-RU"/>
        </a:p>
      </dgm:t>
    </dgm:pt>
    <dgm:pt modelId="{8B20ACA7-D708-432E-9EB2-1150AF4CE918}" type="sibTrans" cxnId="{3EDBC8CD-E3FE-40D7-AC9E-8D568C7306D1}">
      <dgm:prSet/>
      <dgm:spPr/>
      <dgm:t>
        <a:bodyPr/>
        <a:lstStyle/>
        <a:p>
          <a:endParaRPr lang="ru-RU"/>
        </a:p>
      </dgm:t>
    </dgm:pt>
    <dgm:pt modelId="{92944C78-880B-494B-B2AE-F9BB1C69344A}">
      <dgm:prSet phldrT="[Текст]"/>
      <dgm:spPr>
        <a:xfrm>
          <a:off x="2540280" y="752386"/>
          <a:ext cx="914666" cy="609777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"Вселенная"</a:t>
          </a:r>
        </a:p>
      </dgm:t>
    </dgm:pt>
    <dgm:pt modelId="{FC9D85B3-5867-4C69-967E-50C3EF4FEC76}" type="parTrans" cxnId="{4C9B9094-36D4-488D-89CA-E8606C2B8060}">
      <dgm:prSet/>
      <dgm:spPr/>
      <dgm:t>
        <a:bodyPr/>
        <a:lstStyle/>
        <a:p>
          <a:endParaRPr lang="ru-RU"/>
        </a:p>
      </dgm:t>
    </dgm:pt>
    <dgm:pt modelId="{F97FAE4D-47A3-4F7A-8630-9AA5CF5BB77E}" type="sibTrans" cxnId="{4C9B9094-36D4-488D-89CA-E8606C2B8060}">
      <dgm:prSet/>
      <dgm:spPr/>
      <dgm:t>
        <a:bodyPr/>
        <a:lstStyle/>
        <a:p>
          <a:endParaRPr lang="ru-RU"/>
        </a:p>
      </dgm:t>
    </dgm:pt>
    <dgm:pt modelId="{AC57CCF0-75C3-4E63-9146-172723022853}">
      <dgm:prSet phldrT="[Текст]"/>
      <dgm:spPr>
        <a:xfrm>
          <a:off x="2338814" y="1504266"/>
          <a:ext cx="914666" cy="609777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"Надежда"</a:t>
          </a:r>
        </a:p>
      </dgm:t>
    </dgm:pt>
    <dgm:pt modelId="{12A89E01-0EF6-49F9-A85D-5FCA9D090E03}" type="parTrans" cxnId="{75E727F3-E222-4F37-80D6-C6EA9CB80BCD}">
      <dgm:prSet/>
      <dgm:spPr/>
      <dgm:t>
        <a:bodyPr/>
        <a:lstStyle/>
        <a:p>
          <a:endParaRPr lang="ru-RU"/>
        </a:p>
      </dgm:t>
    </dgm:pt>
    <dgm:pt modelId="{C68C4674-064A-4AB6-9FA2-368E9C2A23EC}" type="sibTrans" cxnId="{75E727F3-E222-4F37-80D6-C6EA9CB80BCD}">
      <dgm:prSet/>
      <dgm:spPr/>
      <dgm:t>
        <a:bodyPr/>
        <a:lstStyle/>
        <a:p>
          <a:endParaRPr lang="ru-RU"/>
        </a:p>
      </dgm:t>
    </dgm:pt>
    <dgm:pt modelId="{5C7614D0-FD9C-41D4-8BB7-C946C6CF3019}" type="pres">
      <dgm:prSet presAssocID="{2C40E90A-2566-493B-99C8-F5631615D813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62A64A6-52BC-4EF2-831C-E71FD9E6C9B9}" type="pres">
      <dgm:prSet presAssocID="{2C40E90A-2566-493B-99C8-F5631615D813}" presName="cycle" presStyleCnt="0"/>
      <dgm:spPr/>
    </dgm:pt>
    <dgm:pt modelId="{84E9E3CB-2B19-4327-B2D3-1B2CD203BC67}" type="pres">
      <dgm:prSet presAssocID="{2C40E90A-2566-493B-99C8-F5631615D813}" presName="centerShape" presStyleCnt="0"/>
      <dgm:spPr/>
    </dgm:pt>
    <dgm:pt modelId="{6D290DFA-1B28-429A-8616-28F648334A48}" type="pres">
      <dgm:prSet presAssocID="{2C40E90A-2566-493B-99C8-F5631615D813}" presName="connSite" presStyleLbl="node1" presStyleIdx="0" presStyleCnt="4"/>
      <dgm:spPr/>
    </dgm:pt>
    <dgm:pt modelId="{F55D2D59-AB8D-45F8-A006-D9444156F434}" type="pres">
      <dgm:prSet presAssocID="{2C40E90A-2566-493B-99C8-F5631615D813}" presName="visible" presStyleLbl="node1" presStyleIdx="0" presStyleCnt="4"/>
      <dgm:spPr>
        <a:xfrm>
          <a:off x="650327" y="549126"/>
          <a:ext cx="1016296" cy="1016296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3000" r="-23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018E7E9-DFC6-4983-9F57-6F7C4754D663}" type="pres">
      <dgm:prSet presAssocID="{D78DED61-6539-4DCE-8236-172AAF32F20C}" presName="Name25" presStyleLbl="parChTrans1D1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2280"/>
              </a:moveTo>
              <a:lnTo>
                <a:pt x="319475" y="2228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3FE1A19-C4D7-4074-8EA7-CC737FE055F1}" type="pres">
      <dgm:prSet presAssocID="{DA776E04-134E-4D34-A926-F5F4F6795D57}" presName="node" presStyleCnt="0"/>
      <dgm:spPr/>
    </dgm:pt>
    <dgm:pt modelId="{7A618BAD-E3AE-4BE4-98E4-84934589A8F1}" type="pres">
      <dgm:prSet presAssocID="{DA776E04-134E-4D34-A926-F5F4F6795D57}" presName="parentNode" presStyleLbl="node1" presStyleIdx="1" presStyleCnt="4">
        <dgm:presLayoutVars>
          <dgm:chMax val="1"/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DFFB360-DC6E-4FE1-A5C5-70D554276D9D}" type="pres">
      <dgm:prSet presAssocID="{DA776E04-134E-4D34-A926-F5F4F6795D57}" presName="childNode" presStyleLbl="revTx" presStyleIdx="0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A110CC5-B7C1-455F-AD5A-EE034F62BFF3}" type="pres">
      <dgm:prSet presAssocID="{6A8994AD-9D1A-4F60-9EF3-26FA5461F960}" presName="Name25" presStyleLbl="parChTrans1D1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2280"/>
              </a:moveTo>
              <a:lnTo>
                <a:pt x="355345" y="2228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3D6FA28-1C11-45E1-8D6A-F4D684D20DAE}" type="pres">
      <dgm:prSet presAssocID="{17D15201-6FEC-4A42-BB3D-BEF549538168}" presName="node" presStyleCnt="0"/>
      <dgm:spPr/>
    </dgm:pt>
    <dgm:pt modelId="{10434E02-E067-47C1-AD7D-349B7268F1A6}" type="pres">
      <dgm:prSet presAssocID="{17D15201-6FEC-4A42-BB3D-BEF549538168}" presName="parentNode" presStyleLbl="node1" presStyleIdx="2" presStyleCnt="4">
        <dgm:presLayoutVars>
          <dgm:chMax val="1"/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6F64A6C-5D62-4D0E-8726-12871F303071}" type="pres">
      <dgm:prSet presAssocID="{17D15201-6FEC-4A42-BB3D-BEF549538168}" presName="childNode" presStyleLbl="revTx" presStyleIdx="1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3F85453-542C-431F-9014-CF50AFA1DE39}" type="pres">
      <dgm:prSet presAssocID="{258A40EF-CCD9-4407-8AE1-F4CEE1611284}" presName="Name25" presStyleLbl="parChTrans1D1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2280"/>
              </a:moveTo>
              <a:lnTo>
                <a:pt x="319475" y="2228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F01409-AC1F-4FB4-B068-E40CC197F16C}" type="pres">
      <dgm:prSet presAssocID="{65DA1B95-E472-4FDD-8BA7-843B328664F5}" presName="node" presStyleCnt="0"/>
      <dgm:spPr/>
    </dgm:pt>
    <dgm:pt modelId="{4A4E8A83-2FC1-4DB5-9E93-AC93B680746E}" type="pres">
      <dgm:prSet presAssocID="{65DA1B95-E472-4FDD-8BA7-843B328664F5}" presName="parentNode" presStyleLbl="node1" presStyleIdx="3" presStyleCnt="4">
        <dgm:presLayoutVars>
          <dgm:chMax val="1"/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4449376-C8F6-4D12-B11C-AE47FBF76EA4}" type="pres">
      <dgm:prSet presAssocID="{65DA1B95-E472-4FDD-8BA7-843B328664F5}" presName="childNode" presStyleLbl="revTx" presStyleIdx="2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C7838258-1180-476C-BB29-6F68785614A8}" type="presOf" srcId="{AC57CCF0-75C3-4E63-9146-172723022853}" destId="{D4449376-C8F6-4D12-B11C-AE47FBF76EA4}" srcOrd="0" destOrd="1" presId="urn:microsoft.com/office/officeart/2005/8/layout/radial2"/>
    <dgm:cxn modelId="{643F5F9B-1B44-475D-B805-43D7A2D15922}" srcId="{DA776E04-134E-4D34-A926-F5F4F6795D57}" destId="{A91FE9AE-C558-4BE3-B2FC-A80CE8143895}" srcOrd="1" destOrd="0" parTransId="{F356677C-9DB8-471C-8126-7C69F117DD1A}" sibTransId="{A59F12EC-657A-422D-A165-D4ABA9AD62A8}"/>
    <dgm:cxn modelId="{D4123316-4DF4-48CD-9B60-A1ED8CE51AC1}" type="presOf" srcId="{D78DED61-6539-4DCE-8236-172AAF32F20C}" destId="{5018E7E9-DFC6-4983-9F57-6F7C4754D663}" srcOrd="0" destOrd="0" presId="urn:microsoft.com/office/officeart/2005/8/layout/radial2"/>
    <dgm:cxn modelId="{192A85F7-4122-4754-9C53-75295639BD7B}" srcId="{17D15201-6FEC-4A42-BB3D-BEF549538168}" destId="{E6095F64-7150-4512-99CC-B37B4C4043FB}" srcOrd="0" destOrd="0" parTransId="{4C58C40E-8B45-4D1D-BE93-DECFEEBDA625}" sibTransId="{24E431E6-5BB0-4305-891E-D90090EFFFAE}"/>
    <dgm:cxn modelId="{3B3C49A2-69AF-4F9B-9015-3C33A32A6F0D}" type="presOf" srcId="{C71C1935-0CD7-4EC4-B417-88EEE780CFD1}" destId="{FDFFB360-DC6E-4FE1-A5C5-70D554276D9D}" srcOrd="0" destOrd="2" presId="urn:microsoft.com/office/officeart/2005/8/layout/radial2"/>
    <dgm:cxn modelId="{AD2F75DA-FE87-4D26-9659-E677619BF479}" type="presOf" srcId="{A91FE9AE-C558-4BE3-B2FC-A80CE8143895}" destId="{FDFFB360-DC6E-4FE1-A5C5-70D554276D9D}" srcOrd="0" destOrd="1" presId="urn:microsoft.com/office/officeart/2005/8/layout/radial2"/>
    <dgm:cxn modelId="{4DDC7937-4B4E-4667-B426-C51D7F78826F}" type="presOf" srcId="{6A8994AD-9D1A-4F60-9EF3-26FA5461F960}" destId="{DA110CC5-B7C1-455F-AD5A-EE034F62BFF3}" srcOrd="0" destOrd="0" presId="urn:microsoft.com/office/officeart/2005/8/layout/radial2"/>
    <dgm:cxn modelId="{AABC23A7-C46C-43D0-9C5C-A56847E3C6D9}" type="presOf" srcId="{92944C78-880B-494B-B2AE-F9BB1C69344A}" destId="{56F64A6C-5D62-4D0E-8726-12871F303071}" srcOrd="0" destOrd="2" presId="urn:microsoft.com/office/officeart/2005/8/layout/radial2"/>
    <dgm:cxn modelId="{75E727F3-E222-4F37-80D6-C6EA9CB80BCD}" srcId="{65DA1B95-E472-4FDD-8BA7-843B328664F5}" destId="{AC57CCF0-75C3-4E63-9146-172723022853}" srcOrd="1" destOrd="0" parTransId="{12A89E01-0EF6-49F9-A85D-5FCA9D090E03}" sibTransId="{C68C4674-064A-4AB6-9FA2-368E9C2A23EC}"/>
    <dgm:cxn modelId="{331CC017-1A37-4C2D-8863-572EA92AF478}" type="presOf" srcId="{02DB9A62-206B-44F7-A358-C88F9174957F}" destId="{FDFFB360-DC6E-4FE1-A5C5-70D554276D9D}" srcOrd="0" destOrd="3" presId="urn:microsoft.com/office/officeart/2005/8/layout/radial2"/>
    <dgm:cxn modelId="{B0221E98-6EBD-4497-92C7-54213DFE02CC}" srcId="{DA776E04-134E-4D34-A926-F5F4F6795D57}" destId="{C07B2A43-1855-46F5-B29A-FD920E03D537}" srcOrd="0" destOrd="0" parTransId="{D5F68149-E12A-4B44-9560-10C2D52333A1}" sibTransId="{5BF4B3AC-3838-41FF-B289-A69AE4971DFE}"/>
    <dgm:cxn modelId="{ACDAC9DD-29EE-4257-9CAC-52D145A0A581}" type="presOf" srcId="{65DA1B95-E472-4FDD-8BA7-843B328664F5}" destId="{4A4E8A83-2FC1-4DB5-9E93-AC93B680746E}" srcOrd="0" destOrd="0" presId="urn:microsoft.com/office/officeart/2005/8/layout/radial2"/>
    <dgm:cxn modelId="{AC685A0D-E82F-4CDF-B8B0-5740E4B0D994}" srcId="{2C40E90A-2566-493B-99C8-F5631615D813}" destId="{17D15201-6FEC-4A42-BB3D-BEF549538168}" srcOrd="1" destOrd="0" parTransId="{6A8994AD-9D1A-4F60-9EF3-26FA5461F960}" sibTransId="{92F18F36-CD4F-40B1-8122-91FB5E2D28DE}"/>
    <dgm:cxn modelId="{9E92C006-910C-4ECD-9655-D7F9958005E4}" srcId="{DA776E04-134E-4D34-A926-F5F4F6795D57}" destId="{02DB9A62-206B-44F7-A358-C88F9174957F}" srcOrd="3" destOrd="0" parTransId="{B5988B85-50DF-4B5C-ABDF-AB7D11F1D395}" sibTransId="{D4BCF2BB-8474-4804-A85E-214402DEFCCD}"/>
    <dgm:cxn modelId="{7F587515-B1B3-4D3B-8C4C-AC79401FAF68}" srcId="{DA776E04-134E-4D34-A926-F5F4F6795D57}" destId="{C71C1935-0CD7-4EC4-B417-88EEE780CFD1}" srcOrd="2" destOrd="0" parTransId="{2FDDA92A-2AD2-4961-A6B7-DF2BEC2A7BBD}" sibTransId="{5537BA56-AD24-4F00-BDEB-742E3227DA18}"/>
    <dgm:cxn modelId="{52DA0A1C-AB2A-4027-A189-7006E51F5E44}" srcId="{65DA1B95-E472-4FDD-8BA7-843B328664F5}" destId="{B3FB48D3-4F13-4E29-B84A-5A965E002AFD}" srcOrd="0" destOrd="0" parTransId="{203503C3-B585-43CC-8307-722BE1374E3B}" sibTransId="{5E40646A-9776-45F4-9565-8D07E7F08EE9}"/>
    <dgm:cxn modelId="{48708D7D-FFB7-477F-8904-E25FCC167A49}" type="presOf" srcId="{DA776E04-134E-4D34-A926-F5F4F6795D57}" destId="{7A618BAD-E3AE-4BE4-98E4-84934589A8F1}" srcOrd="0" destOrd="0" presId="urn:microsoft.com/office/officeart/2005/8/layout/radial2"/>
    <dgm:cxn modelId="{097698EB-9E60-4240-B50D-DF50EC5CFCDB}" type="presOf" srcId="{B3FB48D3-4F13-4E29-B84A-5A965E002AFD}" destId="{D4449376-C8F6-4D12-B11C-AE47FBF76EA4}" srcOrd="0" destOrd="0" presId="urn:microsoft.com/office/officeart/2005/8/layout/radial2"/>
    <dgm:cxn modelId="{B39DAE24-16ED-45D3-9918-259D4F09BA73}" type="presOf" srcId="{C07B2A43-1855-46F5-B29A-FD920E03D537}" destId="{FDFFB360-DC6E-4FE1-A5C5-70D554276D9D}" srcOrd="0" destOrd="0" presId="urn:microsoft.com/office/officeart/2005/8/layout/radial2"/>
    <dgm:cxn modelId="{05FE6D44-4754-480F-8473-FB98918F08FA}" type="presOf" srcId="{E6095F64-7150-4512-99CC-B37B4C4043FB}" destId="{56F64A6C-5D62-4D0E-8726-12871F303071}" srcOrd="0" destOrd="0" presId="urn:microsoft.com/office/officeart/2005/8/layout/radial2"/>
    <dgm:cxn modelId="{0CAFB1AA-EE77-4611-BCF1-A94EBE759DF5}" type="presOf" srcId="{258A40EF-CCD9-4407-8AE1-F4CEE1611284}" destId="{03F85453-542C-431F-9014-CF50AFA1DE39}" srcOrd="0" destOrd="0" presId="urn:microsoft.com/office/officeart/2005/8/layout/radial2"/>
    <dgm:cxn modelId="{6E427064-6698-43C6-892F-A22BBC70F862}" type="presOf" srcId="{17D15201-6FEC-4A42-BB3D-BEF549538168}" destId="{10434E02-E067-47C1-AD7D-349B7268F1A6}" srcOrd="0" destOrd="0" presId="urn:microsoft.com/office/officeart/2005/8/layout/radial2"/>
    <dgm:cxn modelId="{3EDBC8CD-E3FE-40D7-AC9E-8D568C7306D1}" srcId="{17D15201-6FEC-4A42-BB3D-BEF549538168}" destId="{21D780A9-7069-466F-9815-6430BF736B00}" srcOrd="1" destOrd="0" parTransId="{B95867CB-3924-4092-90B4-C0D1B2B847C8}" sibTransId="{8B20ACA7-D708-432E-9EB2-1150AF4CE918}"/>
    <dgm:cxn modelId="{4C9B9094-36D4-488D-89CA-E8606C2B8060}" srcId="{17D15201-6FEC-4A42-BB3D-BEF549538168}" destId="{92944C78-880B-494B-B2AE-F9BB1C69344A}" srcOrd="2" destOrd="0" parTransId="{FC9D85B3-5867-4C69-967E-50C3EF4FEC76}" sibTransId="{F97FAE4D-47A3-4F7A-8630-9AA5CF5BB77E}"/>
    <dgm:cxn modelId="{D560AFCD-F8A5-447D-8EE5-73FBA8C1EBEB}" srcId="{2C40E90A-2566-493B-99C8-F5631615D813}" destId="{65DA1B95-E472-4FDD-8BA7-843B328664F5}" srcOrd="2" destOrd="0" parTransId="{258A40EF-CCD9-4407-8AE1-F4CEE1611284}" sibTransId="{FA320A1C-6354-4BF8-ABDD-52417EF06392}"/>
    <dgm:cxn modelId="{E98DBD53-449B-4414-B60D-127A0F1487F9}" srcId="{2C40E90A-2566-493B-99C8-F5631615D813}" destId="{DA776E04-134E-4D34-A926-F5F4F6795D57}" srcOrd="0" destOrd="0" parTransId="{D78DED61-6539-4DCE-8236-172AAF32F20C}" sibTransId="{34360FD7-46F4-4DFA-906F-0B26E9737E10}"/>
    <dgm:cxn modelId="{6C28E825-260F-424E-9D66-81763CDDA5B0}" type="presOf" srcId="{21D780A9-7069-466F-9815-6430BF736B00}" destId="{56F64A6C-5D62-4D0E-8726-12871F303071}" srcOrd="0" destOrd="1" presId="urn:microsoft.com/office/officeart/2005/8/layout/radial2"/>
    <dgm:cxn modelId="{F936234E-DEB4-46EA-A241-FDD9436A3678}" type="presOf" srcId="{2C40E90A-2566-493B-99C8-F5631615D813}" destId="{5C7614D0-FD9C-41D4-8BB7-C946C6CF3019}" srcOrd="0" destOrd="0" presId="urn:microsoft.com/office/officeart/2005/8/layout/radial2"/>
    <dgm:cxn modelId="{B969B104-F054-498B-9178-DB5F6A8027E2}" type="presParOf" srcId="{5C7614D0-FD9C-41D4-8BB7-C946C6CF3019}" destId="{B62A64A6-52BC-4EF2-831C-E71FD9E6C9B9}" srcOrd="0" destOrd="0" presId="urn:microsoft.com/office/officeart/2005/8/layout/radial2"/>
    <dgm:cxn modelId="{EC86C8EC-84D1-43F9-997D-8FB09BD10F26}" type="presParOf" srcId="{B62A64A6-52BC-4EF2-831C-E71FD9E6C9B9}" destId="{84E9E3CB-2B19-4327-B2D3-1B2CD203BC67}" srcOrd="0" destOrd="0" presId="urn:microsoft.com/office/officeart/2005/8/layout/radial2"/>
    <dgm:cxn modelId="{59BB570C-C54D-471A-9FF4-5F19556F75B9}" type="presParOf" srcId="{84E9E3CB-2B19-4327-B2D3-1B2CD203BC67}" destId="{6D290DFA-1B28-429A-8616-28F648334A48}" srcOrd="0" destOrd="0" presId="urn:microsoft.com/office/officeart/2005/8/layout/radial2"/>
    <dgm:cxn modelId="{AAEC5845-3EC6-42F1-803D-4ACA04F379A9}" type="presParOf" srcId="{84E9E3CB-2B19-4327-B2D3-1B2CD203BC67}" destId="{F55D2D59-AB8D-45F8-A006-D9444156F434}" srcOrd="1" destOrd="0" presId="urn:microsoft.com/office/officeart/2005/8/layout/radial2"/>
    <dgm:cxn modelId="{569DFA6B-9628-4C52-A230-4BD876B30ACA}" type="presParOf" srcId="{B62A64A6-52BC-4EF2-831C-E71FD9E6C9B9}" destId="{5018E7E9-DFC6-4983-9F57-6F7C4754D663}" srcOrd="1" destOrd="0" presId="urn:microsoft.com/office/officeart/2005/8/layout/radial2"/>
    <dgm:cxn modelId="{A76D6CB5-1701-48DE-B218-46234FDBE39B}" type="presParOf" srcId="{B62A64A6-52BC-4EF2-831C-E71FD9E6C9B9}" destId="{D3FE1A19-C4D7-4074-8EA7-CC737FE055F1}" srcOrd="2" destOrd="0" presId="urn:microsoft.com/office/officeart/2005/8/layout/radial2"/>
    <dgm:cxn modelId="{99259ED9-EBE5-4B45-B159-7B36E46154A6}" type="presParOf" srcId="{D3FE1A19-C4D7-4074-8EA7-CC737FE055F1}" destId="{7A618BAD-E3AE-4BE4-98E4-84934589A8F1}" srcOrd="0" destOrd="0" presId="urn:microsoft.com/office/officeart/2005/8/layout/radial2"/>
    <dgm:cxn modelId="{7C32549A-5DB5-4C74-A1F6-9B7640A5D298}" type="presParOf" srcId="{D3FE1A19-C4D7-4074-8EA7-CC737FE055F1}" destId="{FDFFB360-DC6E-4FE1-A5C5-70D554276D9D}" srcOrd="1" destOrd="0" presId="urn:microsoft.com/office/officeart/2005/8/layout/radial2"/>
    <dgm:cxn modelId="{272AF576-C5AA-47FC-AFE8-3A5CBEC0ECEF}" type="presParOf" srcId="{B62A64A6-52BC-4EF2-831C-E71FD9E6C9B9}" destId="{DA110CC5-B7C1-455F-AD5A-EE034F62BFF3}" srcOrd="3" destOrd="0" presId="urn:microsoft.com/office/officeart/2005/8/layout/radial2"/>
    <dgm:cxn modelId="{E1607E40-8393-44C1-A6F9-DEE346E53A16}" type="presParOf" srcId="{B62A64A6-52BC-4EF2-831C-E71FD9E6C9B9}" destId="{83D6FA28-1C11-45E1-8D6A-F4D684D20DAE}" srcOrd="4" destOrd="0" presId="urn:microsoft.com/office/officeart/2005/8/layout/radial2"/>
    <dgm:cxn modelId="{204D6EC8-13BE-4B49-A919-F245086FB85C}" type="presParOf" srcId="{83D6FA28-1C11-45E1-8D6A-F4D684D20DAE}" destId="{10434E02-E067-47C1-AD7D-349B7268F1A6}" srcOrd="0" destOrd="0" presId="urn:microsoft.com/office/officeart/2005/8/layout/radial2"/>
    <dgm:cxn modelId="{CBEF2892-F04F-4965-944B-CF8950312606}" type="presParOf" srcId="{83D6FA28-1C11-45E1-8D6A-F4D684D20DAE}" destId="{56F64A6C-5D62-4D0E-8726-12871F303071}" srcOrd="1" destOrd="0" presId="urn:microsoft.com/office/officeart/2005/8/layout/radial2"/>
    <dgm:cxn modelId="{89AB6E43-4301-492D-8F9E-4C4521696F04}" type="presParOf" srcId="{B62A64A6-52BC-4EF2-831C-E71FD9E6C9B9}" destId="{03F85453-542C-431F-9014-CF50AFA1DE39}" srcOrd="5" destOrd="0" presId="urn:microsoft.com/office/officeart/2005/8/layout/radial2"/>
    <dgm:cxn modelId="{E1ACC177-D769-4A0B-8388-01327826F2D7}" type="presParOf" srcId="{B62A64A6-52BC-4EF2-831C-E71FD9E6C9B9}" destId="{67F01409-AC1F-4FB4-B068-E40CC197F16C}" srcOrd="6" destOrd="0" presId="urn:microsoft.com/office/officeart/2005/8/layout/radial2"/>
    <dgm:cxn modelId="{F4A53988-D2E6-4B0B-AC07-88F77F81D192}" type="presParOf" srcId="{67F01409-AC1F-4FB4-B068-E40CC197F16C}" destId="{4A4E8A83-2FC1-4DB5-9E93-AC93B680746E}" srcOrd="0" destOrd="0" presId="urn:microsoft.com/office/officeart/2005/8/layout/radial2"/>
    <dgm:cxn modelId="{B340A93F-6775-462B-829B-347E50BFADAA}" type="presParOf" srcId="{67F01409-AC1F-4FB4-B068-E40CC197F16C}" destId="{D4449376-C8F6-4D12-B11C-AE47FBF76EA4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F85453-542C-431F-9014-CF50AFA1DE39}">
      <dsp:nvSpPr>
        <dsp:cNvPr id="0" name=""/>
        <dsp:cNvSpPr/>
      </dsp:nvSpPr>
      <dsp:spPr>
        <a:xfrm rot="2562699">
          <a:off x="1471813" y="1471714"/>
          <a:ext cx="319475" cy="44560"/>
        </a:xfrm>
        <a:custGeom>
          <a:avLst/>
          <a:gdLst/>
          <a:ahLst/>
          <a:cxnLst/>
          <a:rect l="0" t="0" r="0" b="0"/>
          <a:pathLst>
            <a:path>
              <a:moveTo>
                <a:pt x="0" y="22280"/>
              </a:moveTo>
              <a:lnTo>
                <a:pt x="319475" y="2228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110CC5-B7C1-455F-AD5A-EE034F62BFF3}">
      <dsp:nvSpPr>
        <dsp:cNvPr id="0" name=""/>
        <dsp:cNvSpPr/>
      </dsp:nvSpPr>
      <dsp:spPr>
        <a:xfrm>
          <a:off x="1514179" y="1034994"/>
          <a:ext cx="355345" cy="44560"/>
        </a:xfrm>
        <a:custGeom>
          <a:avLst/>
          <a:gdLst/>
          <a:ahLst/>
          <a:cxnLst/>
          <a:rect l="0" t="0" r="0" b="0"/>
          <a:pathLst>
            <a:path>
              <a:moveTo>
                <a:pt x="0" y="22280"/>
              </a:moveTo>
              <a:lnTo>
                <a:pt x="355345" y="2228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18E7E9-DFC6-4983-9F57-6F7C4754D663}">
      <dsp:nvSpPr>
        <dsp:cNvPr id="0" name=""/>
        <dsp:cNvSpPr/>
      </dsp:nvSpPr>
      <dsp:spPr>
        <a:xfrm rot="19037301">
          <a:off x="1471813" y="598275"/>
          <a:ext cx="319475" cy="44560"/>
        </a:xfrm>
        <a:custGeom>
          <a:avLst/>
          <a:gdLst/>
          <a:ahLst/>
          <a:cxnLst/>
          <a:rect l="0" t="0" r="0" b="0"/>
          <a:pathLst>
            <a:path>
              <a:moveTo>
                <a:pt x="0" y="22280"/>
              </a:moveTo>
              <a:lnTo>
                <a:pt x="319475" y="2228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5D2D59-AB8D-45F8-A006-D9444156F434}">
      <dsp:nvSpPr>
        <dsp:cNvPr id="0" name=""/>
        <dsp:cNvSpPr/>
      </dsp:nvSpPr>
      <dsp:spPr>
        <a:xfrm>
          <a:off x="650327" y="549126"/>
          <a:ext cx="1016296" cy="1016296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3000" r="-23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618BAD-E3AE-4BE4-98E4-84934589A8F1}">
      <dsp:nvSpPr>
        <dsp:cNvPr id="0" name=""/>
        <dsp:cNvSpPr/>
      </dsp:nvSpPr>
      <dsp:spPr>
        <a:xfrm>
          <a:off x="1668059" y="506"/>
          <a:ext cx="609777" cy="609777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1-4 классы</a:t>
          </a:r>
        </a:p>
      </dsp:txBody>
      <dsp:txXfrm>
        <a:off x="1757359" y="89806"/>
        <a:ext cx="431177" cy="431177"/>
      </dsp:txXfrm>
    </dsp:sp>
    <dsp:sp modelId="{FDFFB360-DC6E-4FE1-A5C5-70D554276D9D}">
      <dsp:nvSpPr>
        <dsp:cNvPr id="0" name=""/>
        <dsp:cNvSpPr/>
      </dsp:nvSpPr>
      <dsp:spPr>
        <a:xfrm>
          <a:off x="2338814" y="506"/>
          <a:ext cx="914666" cy="6097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"Почемучки"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"Всезнайки"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"Звездочки"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"Непоседы"</a:t>
          </a:r>
        </a:p>
      </dsp:txBody>
      <dsp:txXfrm>
        <a:off x="2338814" y="506"/>
        <a:ext cx="914666" cy="609777"/>
      </dsp:txXfrm>
    </dsp:sp>
    <dsp:sp modelId="{10434E02-E067-47C1-AD7D-349B7268F1A6}">
      <dsp:nvSpPr>
        <dsp:cNvPr id="0" name=""/>
        <dsp:cNvSpPr/>
      </dsp:nvSpPr>
      <dsp:spPr>
        <a:xfrm>
          <a:off x="1869525" y="752386"/>
          <a:ext cx="609777" cy="609777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5-7 классы</a:t>
          </a:r>
        </a:p>
      </dsp:txBody>
      <dsp:txXfrm>
        <a:off x="1958825" y="841686"/>
        <a:ext cx="431177" cy="431177"/>
      </dsp:txXfrm>
    </dsp:sp>
    <dsp:sp modelId="{56F64A6C-5D62-4D0E-8726-12871F303071}">
      <dsp:nvSpPr>
        <dsp:cNvPr id="0" name=""/>
        <dsp:cNvSpPr/>
      </dsp:nvSpPr>
      <dsp:spPr>
        <a:xfrm>
          <a:off x="2540280" y="752386"/>
          <a:ext cx="914666" cy="6097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"Мечтатели"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"Новое поколение"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"Вселенная"</a:t>
          </a:r>
        </a:p>
      </dsp:txBody>
      <dsp:txXfrm>
        <a:off x="2540280" y="752386"/>
        <a:ext cx="914666" cy="609777"/>
      </dsp:txXfrm>
    </dsp:sp>
    <dsp:sp modelId="{4A4E8A83-2FC1-4DB5-9E93-AC93B680746E}">
      <dsp:nvSpPr>
        <dsp:cNvPr id="0" name=""/>
        <dsp:cNvSpPr/>
      </dsp:nvSpPr>
      <dsp:spPr>
        <a:xfrm>
          <a:off x="1668059" y="1504266"/>
          <a:ext cx="609777" cy="609777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8-9 классы</a:t>
          </a:r>
        </a:p>
      </dsp:txBody>
      <dsp:txXfrm>
        <a:off x="1757359" y="1593566"/>
        <a:ext cx="431177" cy="431177"/>
      </dsp:txXfrm>
    </dsp:sp>
    <dsp:sp modelId="{D4449376-C8F6-4D12-B11C-AE47FBF76EA4}">
      <dsp:nvSpPr>
        <dsp:cNvPr id="0" name=""/>
        <dsp:cNvSpPr/>
      </dsp:nvSpPr>
      <dsp:spPr>
        <a:xfrm>
          <a:off x="2338814" y="1504266"/>
          <a:ext cx="914666" cy="6097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"Дружба"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"Надежда"</a:t>
          </a:r>
        </a:p>
      </dsp:txBody>
      <dsp:txXfrm>
        <a:off x="2338814" y="1504266"/>
        <a:ext cx="914666" cy="6097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6428-777D-4A85-8659-9B7FBE3B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9852</Words>
  <Characters>56160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5</cp:revision>
  <cp:lastPrinted>2023-04-13T13:01:00Z</cp:lastPrinted>
  <dcterms:created xsi:type="dcterms:W3CDTF">2023-04-13T09:47:00Z</dcterms:created>
  <dcterms:modified xsi:type="dcterms:W3CDTF">2023-04-13T13:12:00Z</dcterms:modified>
</cp:coreProperties>
</file>